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4FB6B9EE" w14:textId="77777777" w:rsidR="006A2E77" w:rsidRDefault="006A2E77" w:rsidP="002228E9">
      <w:pPr>
        <w:widowControl w:val="0"/>
        <w:suppressAutoHyphens/>
        <w:ind w:right="-284"/>
        <w:jc w:val="center"/>
        <w:rPr>
          <w:rFonts w:ascii="Franklin Gothic Heavy" w:eastAsia="Tahoma" w:hAnsi="Franklin Gothic Heavy"/>
          <w:b/>
          <w:kern w:val="144"/>
          <w:sz w:val="56"/>
          <w:szCs w:val="28"/>
        </w:rPr>
      </w:pPr>
    </w:p>
    <w:p w14:paraId="3007B987" w14:textId="743EB1AC" w:rsidR="006A2E77" w:rsidRPr="006A2E77" w:rsidRDefault="005D354A" w:rsidP="006A2E77">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E77" w:rsidRPr="006A2E77">
        <w:rPr>
          <w:rFonts w:ascii="Franklin Gothic Heavy" w:eastAsia="Tahoma" w:hAnsi="Franklin Gothic Heavy"/>
          <w:b/>
          <w:kern w:val="144"/>
          <w:sz w:val="56"/>
          <w:szCs w:val="28"/>
        </w:rPr>
        <w:t>Котировочная документация</w:t>
      </w:r>
    </w:p>
    <w:p w14:paraId="33653042" w14:textId="77777777" w:rsidR="006A2E77" w:rsidRPr="006A2E77" w:rsidRDefault="006A2E77" w:rsidP="006A2E77">
      <w:pPr>
        <w:widowControl w:val="0"/>
        <w:suppressAutoHyphens/>
        <w:ind w:right="-284"/>
        <w:jc w:val="center"/>
        <w:rPr>
          <w:rFonts w:ascii="Franklin Gothic Heavy" w:eastAsia="Tahoma" w:hAnsi="Franklin Gothic Heavy"/>
          <w:b/>
          <w:kern w:val="144"/>
          <w:sz w:val="56"/>
          <w:szCs w:val="28"/>
        </w:rPr>
      </w:pPr>
    </w:p>
    <w:p w14:paraId="4BF92101" w14:textId="77777777" w:rsidR="006A2E77" w:rsidRPr="006A2E77" w:rsidRDefault="006A2E77" w:rsidP="006A2E77">
      <w:pPr>
        <w:widowControl w:val="0"/>
        <w:suppressAutoHyphens/>
        <w:ind w:right="-284"/>
        <w:jc w:val="center"/>
        <w:rPr>
          <w:rFonts w:ascii="Franklin Gothic Heavy" w:eastAsia="Tahoma" w:hAnsi="Franklin Gothic Heavy"/>
          <w:b/>
          <w:kern w:val="144"/>
          <w:sz w:val="56"/>
          <w:szCs w:val="28"/>
        </w:rPr>
      </w:pPr>
      <w:r w:rsidRPr="006A2E77">
        <w:rPr>
          <w:rFonts w:ascii="Franklin Gothic Heavy" w:eastAsia="Tahoma" w:hAnsi="Franklin Gothic Heavy"/>
          <w:b/>
          <w:kern w:val="144"/>
          <w:sz w:val="56"/>
          <w:szCs w:val="28"/>
        </w:rPr>
        <w:t xml:space="preserve">Поставка сменно-запасных частей для </w:t>
      </w:r>
      <w:proofErr w:type="spellStart"/>
      <w:r w:rsidRPr="006A2E77">
        <w:rPr>
          <w:rFonts w:ascii="Franklin Gothic Heavy" w:eastAsia="Tahoma" w:hAnsi="Franklin Gothic Heavy"/>
          <w:b/>
          <w:kern w:val="144"/>
          <w:sz w:val="56"/>
          <w:szCs w:val="28"/>
        </w:rPr>
        <w:t>бонового</w:t>
      </w:r>
      <w:proofErr w:type="spellEnd"/>
      <w:r w:rsidRPr="006A2E77">
        <w:rPr>
          <w:rFonts w:ascii="Franklin Gothic Heavy" w:eastAsia="Tahoma" w:hAnsi="Franklin Gothic Heavy"/>
          <w:b/>
          <w:kern w:val="144"/>
          <w:sz w:val="56"/>
          <w:szCs w:val="28"/>
        </w:rPr>
        <w:t xml:space="preserve"> оборудования.</w:t>
      </w:r>
    </w:p>
    <w:p w14:paraId="2F73F2B7" w14:textId="77777777" w:rsidR="006A2E77" w:rsidRPr="006A2E77" w:rsidRDefault="006A2E77" w:rsidP="006A2E77">
      <w:pPr>
        <w:widowControl w:val="0"/>
        <w:suppressAutoHyphens/>
        <w:ind w:right="-284"/>
        <w:jc w:val="center"/>
        <w:rPr>
          <w:rFonts w:ascii="Franklin Gothic Heavy" w:eastAsia="Tahoma" w:hAnsi="Franklin Gothic Heavy"/>
          <w:b/>
          <w:kern w:val="144"/>
          <w:sz w:val="56"/>
          <w:szCs w:val="28"/>
        </w:rPr>
      </w:pPr>
    </w:p>
    <w:p w14:paraId="0E3317AC" w14:textId="77777777" w:rsidR="006A2E77" w:rsidRPr="006A2E77" w:rsidRDefault="006A2E77" w:rsidP="006A2E77">
      <w:pPr>
        <w:widowControl w:val="0"/>
        <w:suppressAutoHyphens/>
        <w:ind w:right="-284"/>
        <w:jc w:val="center"/>
        <w:rPr>
          <w:rFonts w:ascii="Franklin Gothic Heavy" w:eastAsia="Tahoma" w:hAnsi="Franklin Gothic Heavy"/>
          <w:b/>
          <w:kern w:val="144"/>
          <w:sz w:val="56"/>
          <w:szCs w:val="28"/>
        </w:rPr>
      </w:pPr>
      <w:r w:rsidRPr="006A2E77">
        <w:rPr>
          <w:rFonts w:ascii="Franklin Gothic Heavy" w:eastAsia="Tahoma" w:hAnsi="Franklin Gothic Heavy"/>
          <w:b/>
          <w:kern w:val="144"/>
          <w:sz w:val="56"/>
          <w:szCs w:val="28"/>
        </w:rPr>
        <w:t>Способ закупки: Запрос котировок в электронной форме</w:t>
      </w:r>
    </w:p>
    <w:p w14:paraId="591FD602" w14:textId="77777777" w:rsidR="006A2E77" w:rsidRPr="006A2E77" w:rsidRDefault="006A2E77" w:rsidP="006A2E77">
      <w:pPr>
        <w:widowControl w:val="0"/>
        <w:suppressAutoHyphens/>
        <w:ind w:right="-284"/>
        <w:jc w:val="center"/>
        <w:rPr>
          <w:rFonts w:ascii="Franklin Gothic Heavy" w:eastAsia="Tahoma" w:hAnsi="Franklin Gothic Heavy"/>
          <w:b/>
          <w:kern w:val="144"/>
          <w:sz w:val="56"/>
          <w:szCs w:val="28"/>
        </w:rPr>
      </w:pPr>
    </w:p>
    <w:p w14:paraId="3561F13B" w14:textId="77777777" w:rsidR="006A2E77" w:rsidRPr="006A2E77" w:rsidRDefault="006A2E77" w:rsidP="006A2E77">
      <w:pPr>
        <w:widowControl w:val="0"/>
        <w:suppressAutoHyphens/>
        <w:ind w:right="-284"/>
        <w:jc w:val="center"/>
        <w:rPr>
          <w:rFonts w:ascii="Franklin Gothic Heavy" w:eastAsia="Tahoma" w:hAnsi="Franklin Gothic Heavy"/>
          <w:b/>
          <w:kern w:val="144"/>
          <w:sz w:val="56"/>
          <w:szCs w:val="28"/>
        </w:rPr>
      </w:pPr>
      <w:r w:rsidRPr="006A2E77">
        <w:rPr>
          <w:rFonts w:ascii="Franklin Gothic Heavy" w:eastAsia="Tahoma" w:hAnsi="Franklin Gothic Heavy"/>
          <w:b/>
          <w:kern w:val="144"/>
          <w:sz w:val="56"/>
          <w:szCs w:val="28"/>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70AC"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7056C8">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7056C8">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7056C8">
      <w:pPr>
        <w:pStyle w:val="OP111"/>
        <w:numPr>
          <w:ilvl w:val="2"/>
          <w:numId w:val="25"/>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7056C8">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7056C8">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7056C8">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2FF9D86" w14:textId="77777777" w:rsidR="00D71492" w:rsidRPr="004C781B" w:rsidRDefault="00D71492" w:rsidP="00D71492">
      <w:pPr>
        <w:jc w:val="center"/>
        <w:rPr>
          <w:rFonts w:ascii="Franklin Gothic Book" w:eastAsiaTheme="minorHAnsi" w:hAnsi="Franklin Gothic Book"/>
          <w:b/>
          <w:lang w:eastAsia="en-US"/>
        </w:rPr>
      </w:pPr>
      <w:r w:rsidRPr="004C781B">
        <w:rPr>
          <w:rFonts w:ascii="Franklin Gothic Book" w:eastAsiaTheme="minorHAnsi" w:hAnsi="Franklin Gothic Book"/>
          <w:b/>
          <w:lang w:eastAsia="en-US"/>
        </w:rPr>
        <w:t xml:space="preserve">ТЕХНИЧЕСКОЕ ЗАДАНИЕ </w:t>
      </w:r>
    </w:p>
    <w:p w14:paraId="034B12CC" w14:textId="77777777" w:rsidR="00D71492" w:rsidRPr="004C781B" w:rsidRDefault="00D71492" w:rsidP="00D71492">
      <w:pPr>
        <w:jc w:val="center"/>
        <w:rPr>
          <w:rFonts w:ascii="Franklin Gothic Book" w:eastAsiaTheme="minorHAnsi" w:hAnsi="Franklin Gothic Book"/>
          <w:b/>
          <w:lang w:eastAsia="en-US"/>
        </w:rPr>
      </w:pPr>
      <w:r w:rsidRPr="004C781B">
        <w:rPr>
          <w:rFonts w:ascii="Franklin Gothic Book" w:eastAsiaTheme="minorHAnsi" w:hAnsi="Franklin Gothic Book"/>
          <w:b/>
          <w:lang w:eastAsia="en-US"/>
        </w:rPr>
        <w:t xml:space="preserve">на поставку сменно-запасных частей для </w:t>
      </w:r>
      <w:proofErr w:type="spellStart"/>
      <w:r w:rsidRPr="004C781B">
        <w:rPr>
          <w:rFonts w:ascii="Franklin Gothic Book" w:eastAsiaTheme="minorHAnsi" w:hAnsi="Franklin Gothic Book"/>
          <w:b/>
          <w:lang w:eastAsia="en-US"/>
        </w:rPr>
        <w:t>бонового</w:t>
      </w:r>
      <w:proofErr w:type="spellEnd"/>
      <w:r w:rsidRPr="004C781B">
        <w:rPr>
          <w:rFonts w:ascii="Franklin Gothic Book" w:eastAsiaTheme="minorHAnsi" w:hAnsi="Franklin Gothic Book"/>
          <w:b/>
          <w:lang w:eastAsia="en-US"/>
        </w:rPr>
        <w:t xml:space="preserve"> оборудования.</w:t>
      </w:r>
    </w:p>
    <w:tbl>
      <w:tblPr>
        <w:tblStyle w:val="170"/>
        <w:tblpPr w:leftFromText="180" w:rightFromText="180" w:vertAnchor="text" w:horzAnchor="margin" w:tblpX="-117" w:tblpY="167"/>
        <w:tblW w:w="10317" w:type="dxa"/>
        <w:tblLayout w:type="fixed"/>
        <w:tblLook w:val="04A0" w:firstRow="1" w:lastRow="0" w:firstColumn="1" w:lastColumn="0" w:noHBand="0" w:noVBand="1"/>
      </w:tblPr>
      <w:tblGrid>
        <w:gridCol w:w="816"/>
        <w:gridCol w:w="2552"/>
        <w:gridCol w:w="711"/>
        <w:gridCol w:w="2125"/>
        <w:gridCol w:w="2409"/>
        <w:gridCol w:w="709"/>
        <w:gridCol w:w="995"/>
      </w:tblGrid>
      <w:tr w:rsidR="00D71492" w:rsidRPr="004C781B" w14:paraId="156397E5" w14:textId="77777777" w:rsidTr="00590530">
        <w:tc>
          <w:tcPr>
            <w:tcW w:w="816" w:type="dxa"/>
            <w:vAlign w:val="center"/>
          </w:tcPr>
          <w:p w14:paraId="721CCBE9" w14:textId="77777777" w:rsidR="00D71492" w:rsidRPr="004C781B" w:rsidRDefault="00D71492" w:rsidP="00590530">
            <w:pPr>
              <w:jc w:val="center"/>
              <w:rPr>
                <w:rFonts w:ascii="Franklin Gothic Book" w:hAnsi="Franklin Gothic Book"/>
                <w:b/>
              </w:rPr>
            </w:pPr>
            <w:r w:rsidRPr="004C781B">
              <w:rPr>
                <w:rFonts w:ascii="Franklin Gothic Book" w:hAnsi="Franklin Gothic Book"/>
                <w:b/>
              </w:rPr>
              <w:t>№ п/п</w:t>
            </w:r>
          </w:p>
        </w:tc>
        <w:tc>
          <w:tcPr>
            <w:tcW w:w="2552" w:type="dxa"/>
            <w:vAlign w:val="center"/>
          </w:tcPr>
          <w:p w14:paraId="55C7A581" w14:textId="77777777" w:rsidR="00D71492" w:rsidRPr="004C781B" w:rsidRDefault="00D71492" w:rsidP="00590530">
            <w:pPr>
              <w:jc w:val="center"/>
              <w:rPr>
                <w:rFonts w:ascii="Franklin Gothic Book" w:hAnsi="Franklin Gothic Book"/>
                <w:b/>
              </w:rPr>
            </w:pPr>
            <w:r w:rsidRPr="004C781B">
              <w:rPr>
                <w:rFonts w:ascii="Franklin Gothic Book" w:hAnsi="Franklin Gothic Book"/>
                <w:b/>
              </w:rPr>
              <w:t>Наименование данных</w:t>
            </w:r>
          </w:p>
        </w:tc>
        <w:tc>
          <w:tcPr>
            <w:tcW w:w="6949" w:type="dxa"/>
            <w:gridSpan w:val="5"/>
            <w:vAlign w:val="center"/>
          </w:tcPr>
          <w:p w14:paraId="67251A01" w14:textId="77777777" w:rsidR="00D71492" w:rsidRPr="004C781B" w:rsidRDefault="00D71492" w:rsidP="00590530">
            <w:pPr>
              <w:jc w:val="center"/>
              <w:rPr>
                <w:rFonts w:ascii="Franklin Gothic Book" w:hAnsi="Franklin Gothic Book"/>
                <w:b/>
              </w:rPr>
            </w:pPr>
            <w:r w:rsidRPr="004C781B">
              <w:rPr>
                <w:rFonts w:ascii="Franklin Gothic Book" w:hAnsi="Franklin Gothic Book"/>
                <w:b/>
              </w:rPr>
              <w:t>Основные данные и требования</w:t>
            </w:r>
          </w:p>
        </w:tc>
      </w:tr>
      <w:tr w:rsidR="00D71492" w:rsidRPr="00D71492" w14:paraId="46933508" w14:textId="77777777" w:rsidTr="00590530">
        <w:tc>
          <w:tcPr>
            <w:tcW w:w="816" w:type="dxa"/>
            <w:vAlign w:val="center"/>
          </w:tcPr>
          <w:p w14:paraId="28C6E583" w14:textId="77777777" w:rsidR="00D71492" w:rsidRPr="00D71492" w:rsidRDefault="00D71492" w:rsidP="00D71492">
            <w:pPr>
              <w:numPr>
                <w:ilvl w:val="0"/>
                <w:numId w:val="46"/>
              </w:numPr>
              <w:contextualSpacing/>
              <w:jc w:val="center"/>
              <w:rPr>
                <w:rFonts w:ascii="Franklin Gothic Book" w:hAnsi="Franklin Gothic Book"/>
              </w:rPr>
            </w:pPr>
          </w:p>
        </w:tc>
        <w:tc>
          <w:tcPr>
            <w:tcW w:w="2552" w:type="dxa"/>
            <w:vAlign w:val="center"/>
          </w:tcPr>
          <w:p w14:paraId="715FAAB4" w14:textId="77777777" w:rsidR="00D71492" w:rsidRPr="00D71492" w:rsidRDefault="00D71492" w:rsidP="00590530">
            <w:pPr>
              <w:rPr>
                <w:rFonts w:ascii="Franklin Gothic Book" w:hAnsi="Franklin Gothic Book"/>
              </w:rPr>
            </w:pPr>
            <w:r w:rsidRPr="00D71492">
              <w:rPr>
                <w:rFonts w:ascii="Franklin Gothic Book" w:hAnsi="Franklin Gothic Book"/>
              </w:rPr>
              <w:t>Заказчик</w:t>
            </w:r>
          </w:p>
        </w:tc>
        <w:tc>
          <w:tcPr>
            <w:tcW w:w="6949" w:type="dxa"/>
            <w:gridSpan w:val="5"/>
            <w:vAlign w:val="center"/>
          </w:tcPr>
          <w:p w14:paraId="7E24AC9B" w14:textId="77777777" w:rsidR="00D71492" w:rsidRPr="00D71492" w:rsidRDefault="00D71492" w:rsidP="00590530">
            <w:pPr>
              <w:rPr>
                <w:rFonts w:ascii="Franklin Gothic Book" w:hAnsi="Franklin Gothic Book"/>
              </w:rPr>
            </w:pPr>
            <w:r w:rsidRPr="00D71492">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p w14:paraId="5FFEA1D4"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Заявка Пристани №4 </w:t>
            </w:r>
            <w:proofErr w:type="spellStart"/>
            <w:r w:rsidRPr="00D71492">
              <w:rPr>
                <w:rFonts w:ascii="Franklin Gothic Book" w:hAnsi="Franklin Gothic Book"/>
              </w:rPr>
              <w:t>Нефтерайона</w:t>
            </w:r>
            <w:proofErr w:type="spellEnd"/>
            <w:r w:rsidRPr="00D71492">
              <w:rPr>
                <w:rFonts w:ascii="Franklin Gothic Book" w:hAnsi="Franklin Gothic Book"/>
              </w:rPr>
              <w:t xml:space="preserve"> № 12109 от 31.03.2016 г</w:t>
            </w:r>
          </w:p>
        </w:tc>
      </w:tr>
      <w:tr w:rsidR="00D71492" w:rsidRPr="00D71492" w14:paraId="129DD57A" w14:textId="77777777" w:rsidTr="00590530">
        <w:trPr>
          <w:trHeight w:val="2159"/>
        </w:trPr>
        <w:tc>
          <w:tcPr>
            <w:tcW w:w="816" w:type="dxa"/>
            <w:vAlign w:val="center"/>
          </w:tcPr>
          <w:p w14:paraId="186646C8" w14:textId="77777777" w:rsidR="00D71492" w:rsidRPr="00D71492" w:rsidRDefault="00D71492" w:rsidP="00D71492">
            <w:pPr>
              <w:numPr>
                <w:ilvl w:val="0"/>
                <w:numId w:val="46"/>
              </w:numPr>
              <w:contextualSpacing/>
              <w:jc w:val="center"/>
              <w:rPr>
                <w:rFonts w:ascii="Franklin Gothic Book" w:hAnsi="Franklin Gothic Book"/>
              </w:rPr>
            </w:pPr>
          </w:p>
        </w:tc>
        <w:tc>
          <w:tcPr>
            <w:tcW w:w="2552" w:type="dxa"/>
            <w:vAlign w:val="center"/>
          </w:tcPr>
          <w:p w14:paraId="26B61616"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Непосредственное описание товаров, работ, </w:t>
            </w:r>
            <w:proofErr w:type="gramStart"/>
            <w:r w:rsidRPr="00D71492">
              <w:rPr>
                <w:rFonts w:ascii="Franklin Gothic Book" w:hAnsi="Franklin Gothic Book"/>
              </w:rPr>
              <w:t>услуг(</w:t>
            </w:r>
            <w:proofErr w:type="gramEnd"/>
            <w:r w:rsidRPr="00D71492">
              <w:rPr>
                <w:rFonts w:ascii="Franklin Gothic Book" w:hAnsi="Franklin Gothic Book"/>
              </w:rPr>
              <w:t>функциональные характеристики и потребительские свойства)</w:t>
            </w:r>
          </w:p>
        </w:tc>
        <w:tc>
          <w:tcPr>
            <w:tcW w:w="6949" w:type="dxa"/>
            <w:gridSpan w:val="5"/>
            <w:vAlign w:val="center"/>
          </w:tcPr>
          <w:p w14:paraId="327A2302" w14:textId="77777777" w:rsidR="00D71492" w:rsidRPr="00D71492" w:rsidRDefault="00D71492" w:rsidP="00590530">
            <w:pPr>
              <w:ind w:right="35"/>
              <w:rPr>
                <w:rFonts w:ascii="Franklin Gothic Book" w:hAnsi="Franklin Gothic Book"/>
              </w:rPr>
            </w:pPr>
            <w:r w:rsidRPr="00D71492">
              <w:rPr>
                <w:rFonts w:ascii="Franklin Gothic Book" w:hAnsi="Franklin Gothic Book"/>
              </w:rPr>
              <w:t xml:space="preserve">Приобретение сменно-запасных частей для </w:t>
            </w:r>
            <w:proofErr w:type="spellStart"/>
            <w:r w:rsidRPr="00D71492">
              <w:rPr>
                <w:rFonts w:ascii="Franklin Gothic Book" w:hAnsi="Franklin Gothic Book"/>
              </w:rPr>
              <w:t>бонового</w:t>
            </w:r>
            <w:proofErr w:type="spellEnd"/>
            <w:r w:rsidRPr="00D71492">
              <w:rPr>
                <w:rFonts w:ascii="Franklin Gothic Book" w:hAnsi="Franklin Gothic Book"/>
              </w:rPr>
              <w:t xml:space="preserve"> </w:t>
            </w:r>
            <w:proofErr w:type="gramStart"/>
            <w:r w:rsidRPr="00D71492">
              <w:rPr>
                <w:rFonts w:ascii="Franklin Gothic Book" w:hAnsi="Franklin Gothic Book"/>
              </w:rPr>
              <w:t>оборудования .</w:t>
            </w:r>
            <w:proofErr w:type="gramEnd"/>
          </w:p>
        </w:tc>
      </w:tr>
      <w:tr w:rsidR="00D71492" w:rsidRPr="00D71492" w14:paraId="1E20AD3A" w14:textId="77777777" w:rsidTr="00590530">
        <w:tc>
          <w:tcPr>
            <w:tcW w:w="816" w:type="dxa"/>
            <w:vAlign w:val="center"/>
          </w:tcPr>
          <w:p w14:paraId="4C136350" w14:textId="77777777" w:rsidR="00D71492" w:rsidRPr="00D71492" w:rsidRDefault="00D71492" w:rsidP="00D71492">
            <w:pPr>
              <w:numPr>
                <w:ilvl w:val="0"/>
                <w:numId w:val="46"/>
              </w:numPr>
              <w:contextualSpacing/>
              <w:jc w:val="center"/>
              <w:rPr>
                <w:rFonts w:ascii="Franklin Gothic Book" w:hAnsi="Franklin Gothic Book"/>
              </w:rPr>
            </w:pPr>
          </w:p>
        </w:tc>
        <w:tc>
          <w:tcPr>
            <w:tcW w:w="2552" w:type="dxa"/>
            <w:vAlign w:val="center"/>
          </w:tcPr>
          <w:p w14:paraId="1ED5E488" w14:textId="77777777" w:rsidR="00D71492" w:rsidRPr="00D71492" w:rsidRDefault="00D71492" w:rsidP="00590530">
            <w:pPr>
              <w:rPr>
                <w:rFonts w:ascii="Franklin Gothic Book" w:hAnsi="Franklin Gothic Book"/>
              </w:rPr>
            </w:pPr>
            <w:r w:rsidRPr="00D71492">
              <w:rPr>
                <w:rFonts w:ascii="Franklin Gothic Book" w:hAnsi="Franklin Gothic Book"/>
              </w:rPr>
              <w:t>Место поставки товара:</w:t>
            </w:r>
          </w:p>
        </w:tc>
        <w:tc>
          <w:tcPr>
            <w:tcW w:w="6949" w:type="dxa"/>
            <w:gridSpan w:val="5"/>
            <w:vAlign w:val="center"/>
          </w:tcPr>
          <w:p w14:paraId="0EAD0189" w14:textId="77777777" w:rsidR="00D71492" w:rsidRPr="00D71492" w:rsidRDefault="00D71492" w:rsidP="00590530">
            <w:pPr>
              <w:rPr>
                <w:rFonts w:ascii="Franklin Gothic Book" w:hAnsi="Franklin Gothic Book"/>
              </w:rPr>
            </w:pPr>
            <w:r w:rsidRPr="00D71492">
              <w:rPr>
                <w:rFonts w:ascii="Franklin Gothic Book" w:hAnsi="Franklin Gothic Book"/>
              </w:rPr>
              <w:t>Товар поставляется на склад Покупателя по адресу ул. Портовая 18</w:t>
            </w:r>
          </w:p>
        </w:tc>
      </w:tr>
      <w:tr w:rsidR="00D71492" w:rsidRPr="00D71492" w14:paraId="04252185" w14:textId="77777777" w:rsidTr="00590530">
        <w:tc>
          <w:tcPr>
            <w:tcW w:w="816" w:type="dxa"/>
            <w:vAlign w:val="center"/>
          </w:tcPr>
          <w:p w14:paraId="66A25658" w14:textId="77777777" w:rsidR="00D71492" w:rsidRPr="00D71492" w:rsidRDefault="00D71492" w:rsidP="00D71492">
            <w:pPr>
              <w:numPr>
                <w:ilvl w:val="0"/>
                <w:numId w:val="46"/>
              </w:numPr>
              <w:contextualSpacing/>
              <w:jc w:val="center"/>
              <w:rPr>
                <w:rFonts w:ascii="Franklin Gothic Book" w:hAnsi="Franklin Gothic Book"/>
              </w:rPr>
            </w:pPr>
          </w:p>
        </w:tc>
        <w:tc>
          <w:tcPr>
            <w:tcW w:w="2552" w:type="dxa"/>
          </w:tcPr>
          <w:p w14:paraId="7CD76AB9" w14:textId="77777777" w:rsidR="00D71492" w:rsidRPr="00D71492" w:rsidRDefault="00D71492" w:rsidP="00590530">
            <w:pPr>
              <w:rPr>
                <w:rFonts w:ascii="Franklin Gothic Book" w:hAnsi="Franklin Gothic Book"/>
              </w:rPr>
            </w:pPr>
            <w:r w:rsidRPr="00D71492">
              <w:rPr>
                <w:rFonts w:ascii="Franklin Gothic Book" w:hAnsi="Franklin Gothic Book"/>
              </w:rPr>
              <w:t>Требования к поставляемому товару по комплектации и качеству:</w:t>
            </w:r>
          </w:p>
        </w:tc>
        <w:tc>
          <w:tcPr>
            <w:tcW w:w="6949" w:type="dxa"/>
            <w:gridSpan w:val="5"/>
          </w:tcPr>
          <w:p w14:paraId="6F26259A" w14:textId="77777777" w:rsidR="00D71492" w:rsidRPr="00D71492" w:rsidRDefault="00D71492" w:rsidP="00590530">
            <w:pPr>
              <w:rPr>
                <w:rFonts w:ascii="Franklin Gothic Book" w:hAnsi="Franklin Gothic Book"/>
              </w:rPr>
            </w:pPr>
            <w:r w:rsidRPr="00D71492">
              <w:rPr>
                <w:rFonts w:ascii="Franklin Gothic Book" w:hAnsi="Franklin Gothic Book"/>
              </w:rPr>
              <w:t>1.</w:t>
            </w:r>
            <w:r w:rsidRPr="00D71492">
              <w:rPr>
                <w:rFonts w:ascii="Franklin Gothic Book" w:hAnsi="Franklin Gothic Book"/>
              </w:rPr>
              <w:tab/>
              <w:t>Поставляемые товары должны быть новыми, ранее не использованными.</w:t>
            </w:r>
          </w:p>
          <w:p w14:paraId="257D8274" w14:textId="77777777" w:rsidR="00D71492" w:rsidRPr="00D71492" w:rsidRDefault="00D71492" w:rsidP="00590530">
            <w:pPr>
              <w:rPr>
                <w:rFonts w:ascii="Franklin Gothic Book" w:hAnsi="Franklin Gothic Book"/>
              </w:rPr>
            </w:pPr>
            <w:r w:rsidRPr="00D71492">
              <w:rPr>
                <w:rFonts w:ascii="Franklin Gothic Book" w:hAnsi="Franklin Gothic Book"/>
              </w:rPr>
              <w:t>2.</w:t>
            </w:r>
            <w:r w:rsidRPr="00D71492">
              <w:rPr>
                <w:rFonts w:ascii="Franklin Gothic Book" w:hAnsi="Franklin Gothic Book"/>
              </w:rPr>
              <w:tab/>
              <w:t>Поставляемые товары должны быть в прочной, герметичной таре, исключающей повреждение, загрязнение и намокание товара при транспортировке.</w:t>
            </w:r>
          </w:p>
          <w:p w14:paraId="5B025935" w14:textId="77777777" w:rsidR="00D71492" w:rsidRPr="00D71492" w:rsidRDefault="00D71492" w:rsidP="00590530">
            <w:pPr>
              <w:rPr>
                <w:rFonts w:ascii="Franklin Gothic Book" w:hAnsi="Franklin Gothic Book"/>
              </w:rPr>
            </w:pPr>
            <w:r w:rsidRPr="00D71492">
              <w:rPr>
                <w:rFonts w:ascii="Franklin Gothic Book" w:hAnsi="Franklin Gothic Book"/>
              </w:rPr>
              <w:t>3.</w:t>
            </w:r>
            <w:r w:rsidRPr="00D71492">
              <w:rPr>
                <w:rFonts w:ascii="Franklin Gothic Book" w:hAnsi="Franklin Gothic Book"/>
              </w:rPr>
              <w:tab/>
              <w:t xml:space="preserve">Поставляемые СЗЧ должны обеспечивать работоспособность </w:t>
            </w:r>
            <w:proofErr w:type="spellStart"/>
            <w:r w:rsidRPr="00D71492">
              <w:rPr>
                <w:rFonts w:ascii="Franklin Gothic Book" w:hAnsi="Franklin Gothic Book"/>
              </w:rPr>
              <w:t>бонового</w:t>
            </w:r>
            <w:proofErr w:type="spellEnd"/>
            <w:r w:rsidRPr="00D71492">
              <w:rPr>
                <w:rFonts w:ascii="Franklin Gothic Book" w:hAnsi="Franklin Gothic Book"/>
              </w:rPr>
              <w:t xml:space="preserve"> оборудования и полностью соответствовать заявленным характеристикам по документации завода производителя.</w:t>
            </w:r>
          </w:p>
        </w:tc>
      </w:tr>
      <w:tr w:rsidR="00D71492" w:rsidRPr="00D71492" w14:paraId="3BB541AD" w14:textId="77777777" w:rsidTr="00590530">
        <w:tc>
          <w:tcPr>
            <w:tcW w:w="816" w:type="dxa"/>
            <w:vMerge w:val="restart"/>
            <w:vAlign w:val="center"/>
          </w:tcPr>
          <w:p w14:paraId="1F83A7F0" w14:textId="77777777" w:rsidR="00D71492" w:rsidRPr="00D71492" w:rsidRDefault="00D71492" w:rsidP="00D71492">
            <w:pPr>
              <w:numPr>
                <w:ilvl w:val="0"/>
                <w:numId w:val="46"/>
              </w:numPr>
              <w:contextualSpacing/>
              <w:jc w:val="center"/>
              <w:rPr>
                <w:rFonts w:ascii="Franklin Gothic Book" w:hAnsi="Franklin Gothic Book"/>
              </w:rPr>
            </w:pPr>
          </w:p>
        </w:tc>
        <w:tc>
          <w:tcPr>
            <w:tcW w:w="2552" w:type="dxa"/>
            <w:vMerge w:val="restart"/>
            <w:vAlign w:val="center"/>
          </w:tcPr>
          <w:p w14:paraId="18CE53A5" w14:textId="77777777" w:rsidR="00D71492" w:rsidRPr="00D71492" w:rsidRDefault="00D71492" w:rsidP="00590530">
            <w:pPr>
              <w:rPr>
                <w:rFonts w:ascii="Franklin Gothic Book" w:hAnsi="Franklin Gothic Book"/>
              </w:rPr>
            </w:pPr>
            <w:r w:rsidRPr="00D71492">
              <w:rPr>
                <w:rFonts w:ascii="Franklin Gothic Book" w:hAnsi="Franklin Gothic Book"/>
              </w:rPr>
              <w:t>Объем поставляемых товаров:</w:t>
            </w:r>
          </w:p>
        </w:tc>
        <w:tc>
          <w:tcPr>
            <w:tcW w:w="711" w:type="dxa"/>
          </w:tcPr>
          <w:p w14:paraId="3E6B8FEC" w14:textId="77777777" w:rsidR="00D71492" w:rsidRPr="00D71492" w:rsidRDefault="00D71492" w:rsidP="00590530">
            <w:pPr>
              <w:jc w:val="center"/>
              <w:rPr>
                <w:rFonts w:ascii="Franklin Gothic Book" w:hAnsi="Franklin Gothic Book"/>
              </w:rPr>
            </w:pPr>
            <w:r w:rsidRPr="00D71492">
              <w:rPr>
                <w:rFonts w:ascii="Franklin Gothic Book" w:hAnsi="Franklin Gothic Book"/>
              </w:rPr>
              <w:t>№ п/п</w:t>
            </w:r>
          </w:p>
        </w:tc>
        <w:tc>
          <w:tcPr>
            <w:tcW w:w="2125" w:type="dxa"/>
            <w:vAlign w:val="center"/>
          </w:tcPr>
          <w:p w14:paraId="3F7D264E" w14:textId="77777777" w:rsidR="00D71492" w:rsidRPr="00D71492" w:rsidRDefault="00D71492" w:rsidP="00590530">
            <w:pPr>
              <w:rPr>
                <w:rFonts w:ascii="Franklin Gothic Book" w:hAnsi="Franklin Gothic Book"/>
              </w:rPr>
            </w:pPr>
            <w:r w:rsidRPr="00D71492">
              <w:rPr>
                <w:rFonts w:ascii="Franklin Gothic Book" w:hAnsi="Franklin Gothic Book"/>
              </w:rPr>
              <w:t>наименование</w:t>
            </w:r>
          </w:p>
        </w:tc>
        <w:tc>
          <w:tcPr>
            <w:tcW w:w="2409" w:type="dxa"/>
            <w:vAlign w:val="center"/>
          </w:tcPr>
          <w:p w14:paraId="3F334272" w14:textId="77777777" w:rsidR="00D71492" w:rsidRPr="00D71492" w:rsidRDefault="00D71492" w:rsidP="00590530">
            <w:pPr>
              <w:rPr>
                <w:rFonts w:ascii="Franklin Gothic Book" w:hAnsi="Franklin Gothic Book"/>
              </w:rPr>
            </w:pPr>
            <w:proofErr w:type="gramStart"/>
            <w:r w:rsidRPr="00D71492">
              <w:rPr>
                <w:rFonts w:ascii="Franklin Gothic Book" w:hAnsi="Franklin Gothic Book"/>
              </w:rPr>
              <w:t>Кат.№</w:t>
            </w:r>
            <w:proofErr w:type="gramEnd"/>
          </w:p>
        </w:tc>
        <w:tc>
          <w:tcPr>
            <w:tcW w:w="709" w:type="dxa"/>
            <w:vAlign w:val="center"/>
          </w:tcPr>
          <w:p w14:paraId="2C88ED87" w14:textId="77777777" w:rsidR="00D71492" w:rsidRPr="00D71492" w:rsidRDefault="00D71492" w:rsidP="00590530">
            <w:pPr>
              <w:jc w:val="center"/>
              <w:rPr>
                <w:rFonts w:ascii="Franklin Gothic Book" w:hAnsi="Franklin Gothic Book"/>
                <w:vanish/>
              </w:rPr>
            </w:pPr>
            <w:proofErr w:type="spellStart"/>
            <w:r w:rsidRPr="00D71492">
              <w:rPr>
                <w:rFonts w:ascii="Franklin Gothic Book" w:hAnsi="Franklin Gothic Book"/>
              </w:rPr>
              <w:t>Ед.изм</w:t>
            </w:r>
            <w:proofErr w:type="spellEnd"/>
            <w:r w:rsidRPr="00D71492">
              <w:rPr>
                <w:rFonts w:ascii="Franklin Gothic Book" w:hAnsi="Franklin Gothic Book"/>
              </w:rPr>
              <w:t>.</w:t>
            </w:r>
          </w:p>
        </w:tc>
        <w:tc>
          <w:tcPr>
            <w:tcW w:w="995" w:type="dxa"/>
            <w:vAlign w:val="center"/>
          </w:tcPr>
          <w:p w14:paraId="1C0D0CEB" w14:textId="77777777" w:rsidR="00D71492" w:rsidRPr="00D71492" w:rsidRDefault="00D71492" w:rsidP="00590530">
            <w:pPr>
              <w:ind w:right="-108"/>
              <w:rPr>
                <w:rFonts w:ascii="Franklin Gothic Book" w:hAnsi="Franklin Gothic Book"/>
                <w:vanish/>
              </w:rPr>
            </w:pPr>
            <w:r w:rsidRPr="00D71492">
              <w:rPr>
                <w:rFonts w:ascii="Franklin Gothic Book" w:hAnsi="Franklin Gothic Book"/>
              </w:rPr>
              <w:t>Кол-</w:t>
            </w:r>
            <w:proofErr w:type="spellStart"/>
            <w:r w:rsidRPr="00D71492">
              <w:rPr>
                <w:rFonts w:ascii="Franklin Gothic Book" w:hAnsi="Franklin Gothic Book"/>
              </w:rPr>
              <w:t>во</w:t>
            </w:r>
            <w:r w:rsidRPr="00D71492">
              <w:rPr>
                <w:rFonts w:ascii="Franklin Gothic Book" w:hAnsi="Franklin Gothic Book"/>
                <w:vanish/>
              </w:rPr>
              <w:t>Кол</w:t>
            </w:r>
            <w:proofErr w:type="spellEnd"/>
            <w:r w:rsidRPr="00D71492">
              <w:rPr>
                <w:rFonts w:ascii="Franklin Gothic Book" w:hAnsi="Franklin Gothic Book"/>
                <w:vanish/>
              </w:rPr>
              <w:t>-во</w:t>
            </w:r>
          </w:p>
        </w:tc>
      </w:tr>
      <w:tr w:rsidR="00D71492" w:rsidRPr="00D71492" w14:paraId="251A6879" w14:textId="77777777" w:rsidTr="00590530">
        <w:tc>
          <w:tcPr>
            <w:tcW w:w="816" w:type="dxa"/>
            <w:vMerge/>
            <w:vAlign w:val="center"/>
          </w:tcPr>
          <w:p w14:paraId="33A56D6E" w14:textId="77777777" w:rsidR="00D71492" w:rsidRPr="00D71492" w:rsidRDefault="00D71492" w:rsidP="00590530">
            <w:pPr>
              <w:jc w:val="center"/>
              <w:rPr>
                <w:rFonts w:ascii="Franklin Gothic Book" w:hAnsi="Franklin Gothic Book"/>
              </w:rPr>
            </w:pPr>
          </w:p>
        </w:tc>
        <w:tc>
          <w:tcPr>
            <w:tcW w:w="2552" w:type="dxa"/>
            <w:vMerge/>
            <w:vAlign w:val="center"/>
          </w:tcPr>
          <w:p w14:paraId="6C63D7CB" w14:textId="77777777" w:rsidR="00D71492" w:rsidRPr="00D71492" w:rsidRDefault="00D71492" w:rsidP="00590530">
            <w:pPr>
              <w:rPr>
                <w:rFonts w:ascii="Franklin Gothic Book" w:hAnsi="Franklin Gothic Book"/>
              </w:rPr>
            </w:pPr>
          </w:p>
        </w:tc>
        <w:tc>
          <w:tcPr>
            <w:tcW w:w="6949" w:type="dxa"/>
            <w:gridSpan w:val="5"/>
            <w:vAlign w:val="center"/>
          </w:tcPr>
          <w:p w14:paraId="4D5A87D9" w14:textId="77777777" w:rsidR="00D71492" w:rsidRPr="00D71492" w:rsidRDefault="00D71492" w:rsidP="00590530">
            <w:pPr>
              <w:rPr>
                <w:rFonts w:ascii="Franklin Gothic Book" w:hAnsi="Franklin Gothic Book"/>
                <w:b/>
              </w:rPr>
            </w:pPr>
          </w:p>
        </w:tc>
      </w:tr>
      <w:tr w:rsidR="00D71492" w:rsidRPr="00D71492" w14:paraId="0DEEB45E" w14:textId="77777777" w:rsidTr="00590530">
        <w:trPr>
          <w:trHeight w:val="170"/>
        </w:trPr>
        <w:tc>
          <w:tcPr>
            <w:tcW w:w="816" w:type="dxa"/>
            <w:vMerge/>
            <w:vAlign w:val="center"/>
          </w:tcPr>
          <w:p w14:paraId="0126BF3B" w14:textId="77777777" w:rsidR="00D71492" w:rsidRPr="00D71492" w:rsidRDefault="00D71492" w:rsidP="00590530">
            <w:pPr>
              <w:jc w:val="center"/>
              <w:rPr>
                <w:rFonts w:ascii="Franklin Gothic Book" w:hAnsi="Franklin Gothic Book"/>
              </w:rPr>
            </w:pPr>
          </w:p>
        </w:tc>
        <w:tc>
          <w:tcPr>
            <w:tcW w:w="2552" w:type="dxa"/>
            <w:vMerge/>
            <w:vAlign w:val="center"/>
          </w:tcPr>
          <w:p w14:paraId="4682E2AC" w14:textId="77777777" w:rsidR="00D71492" w:rsidRPr="00D71492" w:rsidRDefault="00D71492" w:rsidP="00590530">
            <w:pPr>
              <w:rPr>
                <w:rFonts w:ascii="Franklin Gothic Book" w:hAnsi="Franklin Gothic Book"/>
              </w:rPr>
            </w:pPr>
          </w:p>
        </w:tc>
        <w:tc>
          <w:tcPr>
            <w:tcW w:w="711" w:type="dxa"/>
          </w:tcPr>
          <w:p w14:paraId="263EA8B8"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c>
          <w:tcPr>
            <w:tcW w:w="2125" w:type="dxa"/>
          </w:tcPr>
          <w:p w14:paraId="4CDB5DAE"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БАК ТОПЛИВНЫЙ </w:t>
            </w:r>
          </w:p>
        </w:tc>
        <w:tc>
          <w:tcPr>
            <w:tcW w:w="2409" w:type="dxa"/>
          </w:tcPr>
          <w:p w14:paraId="16A5B6F4" w14:textId="77777777" w:rsidR="00D71492" w:rsidRPr="00D71492" w:rsidRDefault="00D71492" w:rsidP="00590530">
            <w:pPr>
              <w:rPr>
                <w:rFonts w:ascii="Franklin Gothic Book" w:hAnsi="Franklin Gothic Book"/>
              </w:rPr>
            </w:pPr>
            <w:r w:rsidRPr="00D71492">
              <w:rPr>
                <w:rFonts w:ascii="Franklin Gothic Book" w:hAnsi="Franklin Gothic Book"/>
              </w:rPr>
              <w:t>17510-ZG3-00ZB</w:t>
            </w:r>
          </w:p>
        </w:tc>
        <w:tc>
          <w:tcPr>
            <w:tcW w:w="709" w:type="dxa"/>
          </w:tcPr>
          <w:p w14:paraId="6E6860D7"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5580CC5"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6C59FFD5" w14:textId="77777777" w:rsidTr="00590530">
        <w:trPr>
          <w:trHeight w:val="169"/>
        </w:trPr>
        <w:tc>
          <w:tcPr>
            <w:tcW w:w="816" w:type="dxa"/>
            <w:vMerge/>
            <w:vAlign w:val="center"/>
          </w:tcPr>
          <w:p w14:paraId="198A229D" w14:textId="77777777" w:rsidR="00D71492" w:rsidRPr="00D71492" w:rsidRDefault="00D71492" w:rsidP="00590530">
            <w:pPr>
              <w:jc w:val="center"/>
              <w:rPr>
                <w:rFonts w:ascii="Franklin Gothic Book" w:hAnsi="Franklin Gothic Book"/>
              </w:rPr>
            </w:pPr>
          </w:p>
        </w:tc>
        <w:tc>
          <w:tcPr>
            <w:tcW w:w="2552" w:type="dxa"/>
            <w:vMerge/>
            <w:vAlign w:val="center"/>
          </w:tcPr>
          <w:p w14:paraId="635E97CE" w14:textId="77777777" w:rsidR="00D71492" w:rsidRPr="00D71492" w:rsidRDefault="00D71492" w:rsidP="00590530">
            <w:pPr>
              <w:rPr>
                <w:rFonts w:ascii="Franklin Gothic Book" w:hAnsi="Franklin Gothic Book"/>
              </w:rPr>
            </w:pPr>
          </w:p>
        </w:tc>
        <w:tc>
          <w:tcPr>
            <w:tcW w:w="711" w:type="dxa"/>
          </w:tcPr>
          <w:p w14:paraId="3EF2B192"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c>
          <w:tcPr>
            <w:tcW w:w="2125" w:type="dxa"/>
          </w:tcPr>
          <w:p w14:paraId="7F9311EA"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СТАРТЕР РУЧНОЙ В СБОРЕ </w:t>
            </w:r>
          </w:p>
        </w:tc>
        <w:tc>
          <w:tcPr>
            <w:tcW w:w="2409" w:type="dxa"/>
          </w:tcPr>
          <w:p w14:paraId="48234315" w14:textId="77777777" w:rsidR="00D71492" w:rsidRPr="00D71492" w:rsidRDefault="00D71492" w:rsidP="00590530">
            <w:pPr>
              <w:rPr>
                <w:rFonts w:ascii="Franklin Gothic Book" w:hAnsi="Franklin Gothic Book"/>
              </w:rPr>
            </w:pPr>
            <w:r w:rsidRPr="00D71492">
              <w:rPr>
                <w:rFonts w:ascii="Franklin Gothic Book" w:hAnsi="Franklin Gothic Book"/>
              </w:rPr>
              <w:t>28400-ZG3-004ZA</w:t>
            </w:r>
          </w:p>
        </w:tc>
        <w:tc>
          <w:tcPr>
            <w:tcW w:w="709" w:type="dxa"/>
          </w:tcPr>
          <w:p w14:paraId="0BD146E3"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7699262A"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7642A5B9" w14:textId="77777777" w:rsidTr="00590530">
        <w:trPr>
          <w:trHeight w:val="169"/>
        </w:trPr>
        <w:tc>
          <w:tcPr>
            <w:tcW w:w="816" w:type="dxa"/>
            <w:vMerge/>
            <w:vAlign w:val="center"/>
          </w:tcPr>
          <w:p w14:paraId="53B881D8" w14:textId="77777777" w:rsidR="00D71492" w:rsidRPr="00D71492" w:rsidRDefault="00D71492" w:rsidP="00590530">
            <w:pPr>
              <w:jc w:val="center"/>
              <w:rPr>
                <w:rFonts w:ascii="Franklin Gothic Book" w:hAnsi="Franklin Gothic Book"/>
              </w:rPr>
            </w:pPr>
          </w:p>
        </w:tc>
        <w:tc>
          <w:tcPr>
            <w:tcW w:w="2552" w:type="dxa"/>
            <w:vMerge/>
            <w:vAlign w:val="center"/>
          </w:tcPr>
          <w:p w14:paraId="685A11DC" w14:textId="77777777" w:rsidR="00D71492" w:rsidRPr="00D71492" w:rsidRDefault="00D71492" w:rsidP="00590530">
            <w:pPr>
              <w:rPr>
                <w:rFonts w:ascii="Franklin Gothic Book" w:hAnsi="Franklin Gothic Book"/>
              </w:rPr>
            </w:pPr>
          </w:p>
        </w:tc>
        <w:tc>
          <w:tcPr>
            <w:tcW w:w="711" w:type="dxa"/>
          </w:tcPr>
          <w:p w14:paraId="626C0F51"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c>
          <w:tcPr>
            <w:tcW w:w="2125" w:type="dxa"/>
          </w:tcPr>
          <w:p w14:paraId="669493EE"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6CFBF4D0" w14:textId="77777777" w:rsidR="00D71492" w:rsidRPr="00D71492" w:rsidRDefault="00D71492" w:rsidP="00590530">
            <w:pPr>
              <w:rPr>
                <w:rFonts w:ascii="Franklin Gothic Book" w:hAnsi="Franklin Gothic Book"/>
              </w:rPr>
            </w:pPr>
            <w:r w:rsidRPr="00D71492">
              <w:rPr>
                <w:rFonts w:ascii="Franklin Gothic Book" w:hAnsi="Franklin Gothic Book"/>
              </w:rPr>
              <w:t>17210-ZG3-505</w:t>
            </w:r>
          </w:p>
        </w:tc>
        <w:tc>
          <w:tcPr>
            <w:tcW w:w="709" w:type="dxa"/>
          </w:tcPr>
          <w:p w14:paraId="18EBCA39"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28B9AD86"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64B80D33" w14:textId="77777777" w:rsidTr="00590530">
        <w:trPr>
          <w:trHeight w:val="169"/>
        </w:trPr>
        <w:tc>
          <w:tcPr>
            <w:tcW w:w="816" w:type="dxa"/>
            <w:vMerge/>
            <w:vAlign w:val="center"/>
          </w:tcPr>
          <w:p w14:paraId="75DCA550" w14:textId="77777777" w:rsidR="00D71492" w:rsidRPr="00D71492" w:rsidRDefault="00D71492" w:rsidP="00590530">
            <w:pPr>
              <w:jc w:val="center"/>
              <w:rPr>
                <w:rFonts w:ascii="Franklin Gothic Book" w:hAnsi="Franklin Gothic Book"/>
              </w:rPr>
            </w:pPr>
          </w:p>
        </w:tc>
        <w:tc>
          <w:tcPr>
            <w:tcW w:w="2552" w:type="dxa"/>
            <w:vMerge/>
            <w:vAlign w:val="center"/>
          </w:tcPr>
          <w:p w14:paraId="2CBED8B0" w14:textId="77777777" w:rsidR="00D71492" w:rsidRPr="00D71492" w:rsidRDefault="00D71492" w:rsidP="00590530">
            <w:pPr>
              <w:rPr>
                <w:rFonts w:ascii="Franklin Gothic Book" w:hAnsi="Franklin Gothic Book"/>
              </w:rPr>
            </w:pPr>
          </w:p>
        </w:tc>
        <w:tc>
          <w:tcPr>
            <w:tcW w:w="711" w:type="dxa"/>
          </w:tcPr>
          <w:p w14:paraId="308B9DB2" w14:textId="77777777" w:rsidR="00D71492" w:rsidRPr="00D71492" w:rsidRDefault="00D71492" w:rsidP="00590530">
            <w:pPr>
              <w:rPr>
                <w:rFonts w:ascii="Franklin Gothic Book" w:hAnsi="Franklin Gothic Book"/>
              </w:rPr>
            </w:pPr>
            <w:r w:rsidRPr="00D71492">
              <w:rPr>
                <w:rFonts w:ascii="Franklin Gothic Book" w:hAnsi="Franklin Gothic Book"/>
              </w:rPr>
              <w:t>4</w:t>
            </w:r>
          </w:p>
        </w:tc>
        <w:tc>
          <w:tcPr>
            <w:tcW w:w="2125" w:type="dxa"/>
          </w:tcPr>
          <w:p w14:paraId="772D939F"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МАСЛЯНЫЙ </w:t>
            </w:r>
          </w:p>
        </w:tc>
        <w:tc>
          <w:tcPr>
            <w:tcW w:w="2409" w:type="dxa"/>
          </w:tcPr>
          <w:p w14:paraId="2A85326D" w14:textId="77777777" w:rsidR="00D71492" w:rsidRPr="00D71492" w:rsidRDefault="00D71492" w:rsidP="00590530">
            <w:pPr>
              <w:rPr>
                <w:rFonts w:ascii="Franklin Gothic Book" w:hAnsi="Franklin Gothic Book"/>
              </w:rPr>
            </w:pPr>
            <w:r w:rsidRPr="00D71492">
              <w:rPr>
                <w:rFonts w:ascii="Franklin Gothic Book" w:hAnsi="Franklin Gothic Book"/>
              </w:rPr>
              <w:t>15221-ZG3-000</w:t>
            </w:r>
          </w:p>
        </w:tc>
        <w:tc>
          <w:tcPr>
            <w:tcW w:w="709" w:type="dxa"/>
          </w:tcPr>
          <w:p w14:paraId="52EC3638"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4AE8EC24"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1B60BBF4" w14:textId="77777777" w:rsidTr="00590530">
        <w:trPr>
          <w:trHeight w:val="169"/>
        </w:trPr>
        <w:tc>
          <w:tcPr>
            <w:tcW w:w="816" w:type="dxa"/>
            <w:vMerge/>
            <w:vAlign w:val="center"/>
          </w:tcPr>
          <w:p w14:paraId="03DF3B7E" w14:textId="77777777" w:rsidR="00D71492" w:rsidRPr="00D71492" w:rsidRDefault="00D71492" w:rsidP="00590530">
            <w:pPr>
              <w:jc w:val="center"/>
              <w:rPr>
                <w:rFonts w:ascii="Franklin Gothic Book" w:hAnsi="Franklin Gothic Book"/>
              </w:rPr>
            </w:pPr>
          </w:p>
        </w:tc>
        <w:tc>
          <w:tcPr>
            <w:tcW w:w="2552" w:type="dxa"/>
            <w:vMerge/>
            <w:vAlign w:val="center"/>
          </w:tcPr>
          <w:p w14:paraId="25F9FBB6" w14:textId="77777777" w:rsidR="00D71492" w:rsidRPr="00D71492" w:rsidRDefault="00D71492" w:rsidP="00590530">
            <w:pPr>
              <w:rPr>
                <w:rFonts w:ascii="Franklin Gothic Book" w:hAnsi="Franklin Gothic Book"/>
              </w:rPr>
            </w:pPr>
          </w:p>
        </w:tc>
        <w:tc>
          <w:tcPr>
            <w:tcW w:w="711" w:type="dxa"/>
          </w:tcPr>
          <w:p w14:paraId="023A2BAB" w14:textId="77777777" w:rsidR="00D71492" w:rsidRPr="00D71492" w:rsidRDefault="00D71492" w:rsidP="00590530">
            <w:pPr>
              <w:rPr>
                <w:rFonts w:ascii="Franklin Gothic Book" w:hAnsi="Franklin Gothic Book"/>
              </w:rPr>
            </w:pPr>
            <w:r w:rsidRPr="00D71492">
              <w:rPr>
                <w:rFonts w:ascii="Franklin Gothic Book" w:hAnsi="Franklin Gothic Book"/>
              </w:rPr>
              <w:t>5</w:t>
            </w:r>
          </w:p>
        </w:tc>
        <w:tc>
          <w:tcPr>
            <w:tcW w:w="2125" w:type="dxa"/>
          </w:tcPr>
          <w:p w14:paraId="0CA9FB97"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МАСЛЯНЫЙ </w:t>
            </w:r>
          </w:p>
        </w:tc>
        <w:tc>
          <w:tcPr>
            <w:tcW w:w="2409" w:type="dxa"/>
          </w:tcPr>
          <w:p w14:paraId="702599BC" w14:textId="77777777" w:rsidR="00D71492" w:rsidRPr="00D71492" w:rsidRDefault="00D71492" w:rsidP="00590530">
            <w:pPr>
              <w:rPr>
                <w:rFonts w:ascii="Franklin Gothic Book" w:hAnsi="Franklin Gothic Book"/>
              </w:rPr>
            </w:pPr>
            <w:r w:rsidRPr="00D71492">
              <w:rPr>
                <w:rFonts w:ascii="Franklin Gothic Book" w:hAnsi="Franklin Gothic Book"/>
              </w:rPr>
              <w:t>15221-ZG3-003</w:t>
            </w:r>
          </w:p>
        </w:tc>
        <w:tc>
          <w:tcPr>
            <w:tcW w:w="709" w:type="dxa"/>
          </w:tcPr>
          <w:p w14:paraId="6D87B5E0"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0A59355C"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2BA2EB55" w14:textId="77777777" w:rsidTr="00590530">
        <w:trPr>
          <w:trHeight w:val="169"/>
        </w:trPr>
        <w:tc>
          <w:tcPr>
            <w:tcW w:w="816" w:type="dxa"/>
            <w:vMerge/>
            <w:vAlign w:val="center"/>
          </w:tcPr>
          <w:p w14:paraId="69173596" w14:textId="77777777" w:rsidR="00D71492" w:rsidRPr="00D71492" w:rsidRDefault="00D71492" w:rsidP="00590530">
            <w:pPr>
              <w:jc w:val="center"/>
              <w:rPr>
                <w:rFonts w:ascii="Franklin Gothic Book" w:hAnsi="Franklin Gothic Book"/>
              </w:rPr>
            </w:pPr>
          </w:p>
        </w:tc>
        <w:tc>
          <w:tcPr>
            <w:tcW w:w="2552" w:type="dxa"/>
            <w:vMerge/>
            <w:vAlign w:val="center"/>
          </w:tcPr>
          <w:p w14:paraId="3A6FB34E" w14:textId="77777777" w:rsidR="00D71492" w:rsidRPr="00D71492" w:rsidRDefault="00D71492" w:rsidP="00590530">
            <w:pPr>
              <w:rPr>
                <w:rFonts w:ascii="Franklin Gothic Book" w:hAnsi="Franklin Gothic Book"/>
              </w:rPr>
            </w:pPr>
          </w:p>
        </w:tc>
        <w:tc>
          <w:tcPr>
            <w:tcW w:w="711" w:type="dxa"/>
          </w:tcPr>
          <w:p w14:paraId="6A3E7BD1" w14:textId="77777777" w:rsidR="00D71492" w:rsidRPr="00D71492" w:rsidRDefault="00D71492" w:rsidP="00590530">
            <w:pPr>
              <w:rPr>
                <w:rFonts w:ascii="Franklin Gothic Book" w:hAnsi="Franklin Gothic Book"/>
              </w:rPr>
            </w:pPr>
            <w:r w:rsidRPr="00D71492">
              <w:rPr>
                <w:rFonts w:ascii="Franklin Gothic Book" w:hAnsi="Franklin Gothic Book"/>
              </w:rPr>
              <w:t>6</w:t>
            </w:r>
          </w:p>
        </w:tc>
        <w:tc>
          <w:tcPr>
            <w:tcW w:w="2125" w:type="dxa"/>
          </w:tcPr>
          <w:p w14:paraId="7A2101E0"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ГЛУШИТЕЛЬ ВЫХЛОПНЫХ ГАЗОВ </w:t>
            </w:r>
          </w:p>
        </w:tc>
        <w:tc>
          <w:tcPr>
            <w:tcW w:w="2409" w:type="dxa"/>
          </w:tcPr>
          <w:p w14:paraId="5F51DF5E" w14:textId="77777777" w:rsidR="00D71492" w:rsidRPr="00D71492" w:rsidRDefault="00D71492" w:rsidP="00590530">
            <w:pPr>
              <w:rPr>
                <w:rFonts w:ascii="Franklin Gothic Book" w:hAnsi="Franklin Gothic Book"/>
              </w:rPr>
            </w:pPr>
            <w:r w:rsidRPr="00D71492">
              <w:rPr>
                <w:rFonts w:ascii="Franklin Gothic Book" w:hAnsi="Franklin Gothic Book"/>
              </w:rPr>
              <w:t>274426</w:t>
            </w:r>
          </w:p>
        </w:tc>
        <w:tc>
          <w:tcPr>
            <w:tcW w:w="709" w:type="dxa"/>
          </w:tcPr>
          <w:p w14:paraId="62F2EFB0"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1CE22B46"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7353CF55" w14:textId="77777777" w:rsidTr="00590530">
        <w:trPr>
          <w:trHeight w:val="169"/>
        </w:trPr>
        <w:tc>
          <w:tcPr>
            <w:tcW w:w="816" w:type="dxa"/>
            <w:vMerge/>
            <w:vAlign w:val="center"/>
          </w:tcPr>
          <w:p w14:paraId="242AD99F" w14:textId="77777777" w:rsidR="00D71492" w:rsidRPr="00D71492" w:rsidRDefault="00D71492" w:rsidP="00590530">
            <w:pPr>
              <w:jc w:val="center"/>
              <w:rPr>
                <w:rFonts w:ascii="Franklin Gothic Book" w:hAnsi="Franklin Gothic Book"/>
              </w:rPr>
            </w:pPr>
          </w:p>
        </w:tc>
        <w:tc>
          <w:tcPr>
            <w:tcW w:w="2552" w:type="dxa"/>
            <w:vMerge/>
            <w:vAlign w:val="center"/>
          </w:tcPr>
          <w:p w14:paraId="1AEB7604" w14:textId="77777777" w:rsidR="00D71492" w:rsidRPr="00D71492" w:rsidRDefault="00D71492" w:rsidP="00590530">
            <w:pPr>
              <w:rPr>
                <w:rFonts w:ascii="Franklin Gothic Book" w:hAnsi="Franklin Gothic Book"/>
              </w:rPr>
            </w:pPr>
          </w:p>
        </w:tc>
        <w:tc>
          <w:tcPr>
            <w:tcW w:w="711" w:type="dxa"/>
          </w:tcPr>
          <w:p w14:paraId="561B3558" w14:textId="77777777" w:rsidR="00D71492" w:rsidRPr="00D71492" w:rsidRDefault="00D71492" w:rsidP="00590530">
            <w:pPr>
              <w:rPr>
                <w:rFonts w:ascii="Franklin Gothic Book" w:hAnsi="Franklin Gothic Book"/>
              </w:rPr>
            </w:pPr>
            <w:r w:rsidRPr="00D71492">
              <w:rPr>
                <w:rFonts w:ascii="Franklin Gothic Book" w:hAnsi="Franklin Gothic Book"/>
              </w:rPr>
              <w:t>7</w:t>
            </w:r>
          </w:p>
        </w:tc>
        <w:tc>
          <w:tcPr>
            <w:tcW w:w="2125" w:type="dxa"/>
          </w:tcPr>
          <w:p w14:paraId="6CDA4C27"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КОРПУС ДЛЯ ФИЛЬТРА ВОЗДУШНОГО </w:t>
            </w:r>
          </w:p>
        </w:tc>
        <w:tc>
          <w:tcPr>
            <w:tcW w:w="2409" w:type="dxa"/>
          </w:tcPr>
          <w:p w14:paraId="0DA8768C" w14:textId="77777777" w:rsidR="00D71492" w:rsidRPr="00D71492" w:rsidRDefault="00D71492" w:rsidP="00590530">
            <w:pPr>
              <w:rPr>
                <w:rFonts w:ascii="Franklin Gothic Book" w:hAnsi="Franklin Gothic Book"/>
              </w:rPr>
            </w:pPr>
            <w:r w:rsidRPr="00D71492">
              <w:rPr>
                <w:rFonts w:ascii="Franklin Gothic Book" w:hAnsi="Franklin Gothic Book"/>
              </w:rPr>
              <w:t>274793</w:t>
            </w:r>
          </w:p>
        </w:tc>
        <w:tc>
          <w:tcPr>
            <w:tcW w:w="709" w:type="dxa"/>
          </w:tcPr>
          <w:p w14:paraId="12D88E70"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18DD0D4C"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0A571B99" w14:textId="77777777" w:rsidTr="00590530">
        <w:trPr>
          <w:trHeight w:val="169"/>
        </w:trPr>
        <w:tc>
          <w:tcPr>
            <w:tcW w:w="816" w:type="dxa"/>
            <w:vMerge/>
            <w:vAlign w:val="center"/>
          </w:tcPr>
          <w:p w14:paraId="7145EEF4" w14:textId="77777777" w:rsidR="00D71492" w:rsidRPr="00D71492" w:rsidRDefault="00D71492" w:rsidP="00590530">
            <w:pPr>
              <w:jc w:val="center"/>
              <w:rPr>
                <w:rFonts w:ascii="Franklin Gothic Book" w:hAnsi="Franklin Gothic Book"/>
              </w:rPr>
            </w:pPr>
          </w:p>
        </w:tc>
        <w:tc>
          <w:tcPr>
            <w:tcW w:w="2552" w:type="dxa"/>
            <w:vMerge/>
            <w:vAlign w:val="center"/>
          </w:tcPr>
          <w:p w14:paraId="22ED093E" w14:textId="77777777" w:rsidR="00D71492" w:rsidRPr="00D71492" w:rsidRDefault="00D71492" w:rsidP="00590530">
            <w:pPr>
              <w:rPr>
                <w:rFonts w:ascii="Franklin Gothic Book" w:hAnsi="Franklin Gothic Book"/>
              </w:rPr>
            </w:pPr>
          </w:p>
        </w:tc>
        <w:tc>
          <w:tcPr>
            <w:tcW w:w="711" w:type="dxa"/>
          </w:tcPr>
          <w:p w14:paraId="7A885A13" w14:textId="77777777" w:rsidR="00D71492" w:rsidRPr="00D71492" w:rsidRDefault="00D71492" w:rsidP="00590530">
            <w:pPr>
              <w:rPr>
                <w:rFonts w:ascii="Franklin Gothic Book" w:hAnsi="Franklin Gothic Book"/>
              </w:rPr>
            </w:pPr>
            <w:r w:rsidRPr="00D71492">
              <w:rPr>
                <w:rFonts w:ascii="Franklin Gothic Book" w:hAnsi="Franklin Gothic Book"/>
              </w:rPr>
              <w:t>8</w:t>
            </w:r>
          </w:p>
        </w:tc>
        <w:tc>
          <w:tcPr>
            <w:tcW w:w="2125" w:type="dxa"/>
          </w:tcPr>
          <w:p w14:paraId="5BF480D7"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4DFF8E59" w14:textId="77777777" w:rsidR="00D71492" w:rsidRPr="00D71492" w:rsidRDefault="00D71492" w:rsidP="00590530">
            <w:pPr>
              <w:rPr>
                <w:rFonts w:ascii="Franklin Gothic Book" w:hAnsi="Franklin Gothic Book"/>
              </w:rPr>
            </w:pPr>
            <w:r w:rsidRPr="00D71492">
              <w:rPr>
                <w:rFonts w:ascii="Franklin Gothic Book" w:hAnsi="Franklin Gothic Book"/>
              </w:rPr>
              <w:t>363722</w:t>
            </w:r>
          </w:p>
        </w:tc>
        <w:tc>
          <w:tcPr>
            <w:tcW w:w="709" w:type="dxa"/>
          </w:tcPr>
          <w:p w14:paraId="6004C8CB"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297F322"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40D98219" w14:textId="77777777" w:rsidTr="00590530">
        <w:trPr>
          <w:trHeight w:val="169"/>
        </w:trPr>
        <w:tc>
          <w:tcPr>
            <w:tcW w:w="816" w:type="dxa"/>
            <w:vMerge/>
            <w:vAlign w:val="center"/>
          </w:tcPr>
          <w:p w14:paraId="4ACA718E" w14:textId="77777777" w:rsidR="00D71492" w:rsidRPr="00D71492" w:rsidRDefault="00D71492" w:rsidP="00590530">
            <w:pPr>
              <w:jc w:val="center"/>
              <w:rPr>
                <w:rFonts w:ascii="Franklin Gothic Book" w:hAnsi="Franklin Gothic Book"/>
              </w:rPr>
            </w:pPr>
          </w:p>
        </w:tc>
        <w:tc>
          <w:tcPr>
            <w:tcW w:w="2552" w:type="dxa"/>
            <w:vMerge/>
            <w:vAlign w:val="center"/>
          </w:tcPr>
          <w:p w14:paraId="53733E89" w14:textId="77777777" w:rsidR="00D71492" w:rsidRPr="00D71492" w:rsidRDefault="00D71492" w:rsidP="00590530">
            <w:pPr>
              <w:rPr>
                <w:rFonts w:ascii="Franklin Gothic Book" w:hAnsi="Franklin Gothic Book"/>
              </w:rPr>
            </w:pPr>
          </w:p>
        </w:tc>
        <w:tc>
          <w:tcPr>
            <w:tcW w:w="711" w:type="dxa"/>
          </w:tcPr>
          <w:p w14:paraId="0732E178" w14:textId="77777777" w:rsidR="00D71492" w:rsidRPr="00D71492" w:rsidRDefault="00D71492" w:rsidP="00590530">
            <w:pPr>
              <w:rPr>
                <w:rFonts w:ascii="Franklin Gothic Book" w:hAnsi="Franklin Gothic Book"/>
              </w:rPr>
            </w:pPr>
            <w:r w:rsidRPr="00D71492">
              <w:rPr>
                <w:rFonts w:ascii="Franklin Gothic Book" w:hAnsi="Franklin Gothic Book"/>
              </w:rPr>
              <w:t>9</w:t>
            </w:r>
          </w:p>
        </w:tc>
        <w:tc>
          <w:tcPr>
            <w:tcW w:w="2125" w:type="dxa"/>
          </w:tcPr>
          <w:p w14:paraId="460067F3"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ТОПЛИВНЫЙ </w:t>
            </w:r>
          </w:p>
        </w:tc>
        <w:tc>
          <w:tcPr>
            <w:tcW w:w="2409" w:type="dxa"/>
          </w:tcPr>
          <w:p w14:paraId="18A0A754" w14:textId="77777777" w:rsidR="00D71492" w:rsidRPr="00D71492" w:rsidRDefault="00D71492" w:rsidP="00590530">
            <w:pPr>
              <w:rPr>
                <w:rFonts w:ascii="Franklin Gothic Book" w:hAnsi="Franklin Gothic Book"/>
              </w:rPr>
            </w:pPr>
            <w:r w:rsidRPr="00D71492">
              <w:rPr>
                <w:rFonts w:ascii="Franklin Gothic Book" w:hAnsi="Franklin Gothic Book"/>
              </w:rPr>
              <w:t>330573</w:t>
            </w:r>
          </w:p>
        </w:tc>
        <w:tc>
          <w:tcPr>
            <w:tcW w:w="709" w:type="dxa"/>
          </w:tcPr>
          <w:p w14:paraId="663FF105"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E0E2CCD"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7E66F980" w14:textId="77777777" w:rsidTr="00590530">
        <w:trPr>
          <w:trHeight w:val="169"/>
        </w:trPr>
        <w:tc>
          <w:tcPr>
            <w:tcW w:w="816" w:type="dxa"/>
            <w:vMerge/>
            <w:vAlign w:val="center"/>
          </w:tcPr>
          <w:p w14:paraId="7360D9D0" w14:textId="77777777" w:rsidR="00D71492" w:rsidRPr="00D71492" w:rsidRDefault="00D71492" w:rsidP="00590530">
            <w:pPr>
              <w:jc w:val="center"/>
              <w:rPr>
                <w:rFonts w:ascii="Franklin Gothic Book" w:hAnsi="Franklin Gothic Book"/>
              </w:rPr>
            </w:pPr>
          </w:p>
        </w:tc>
        <w:tc>
          <w:tcPr>
            <w:tcW w:w="2552" w:type="dxa"/>
            <w:vMerge/>
            <w:vAlign w:val="center"/>
          </w:tcPr>
          <w:p w14:paraId="6590ED82" w14:textId="77777777" w:rsidR="00D71492" w:rsidRPr="00D71492" w:rsidRDefault="00D71492" w:rsidP="00590530">
            <w:pPr>
              <w:rPr>
                <w:rFonts w:ascii="Franklin Gothic Book" w:hAnsi="Franklin Gothic Book"/>
              </w:rPr>
            </w:pPr>
          </w:p>
        </w:tc>
        <w:tc>
          <w:tcPr>
            <w:tcW w:w="711" w:type="dxa"/>
          </w:tcPr>
          <w:p w14:paraId="03F47244" w14:textId="77777777" w:rsidR="00D71492" w:rsidRPr="00D71492" w:rsidRDefault="00D71492" w:rsidP="00590530">
            <w:pPr>
              <w:rPr>
                <w:rFonts w:ascii="Franklin Gothic Book" w:hAnsi="Franklin Gothic Book"/>
              </w:rPr>
            </w:pPr>
            <w:r w:rsidRPr="00D71492">
              <w:rPr>
                <w:rFonts w:ascii="Franklin Gothic Book" w:hAnsi="Franklin Gothic Book"/>
              </w:rPr>
              <w:t>10</w:t>
            </w:r>
          </w:p>
        </w:tc>
        <w:tc>
          <w:tcPr>
            <w:tcW w:w="2125" w:type="dxa"/>
          </w:tcPr>
          <w:p w14:paraId="53D04C9B"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ТОПЛИВНЫЙ </w:t>
            </w:r>
          </w:p>
        </w:tc>
        <w:tc>
          <w:tcPr>
            <w:tcW w:w="2409" w:type="dxa"/>
          </w:tcPr>
          <w:p w14:paraId="7917AF18" w14:textId="77777777" w:rsidR="00D71492" w:rsidRPr="00D71492" w:rsidRDefault="00D71492" w:rsidP="00590530">
            <w:pPr>
              <w:rPr>
                <w:rFonts w:ascii="Franklin Gothic Book" w:hAnsi="Franklin Gothic Book"/>
              </w:rPr>
            </w:pPr>
            <w:r w:rsidRPr="00D71492">
              <w:rPr>
                <w:rFonts w:ascii="Franklin Gothic Book" w:hAnsi="Franklin Gothic Book"/>
              </w:rPr>
              <w:t>0000 504 788 00</w:t>
            </w:r>
          </w:p>
        </w:tc>
        <w:tc>
          <w:tcPr>
            <w:tcW w:w="709" w:type="dxa"/>
          </w:tcPr>
          <w:p w14:paraId="1CA5354A"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08FA1E3F"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4C5A888E" w14:textId="77777777" w:rsidTr="00590530">
        <w:trPr>
          <w:trHeight w:val="169"/>
        </w:trPr>
        <w:tc>
          <w:tcPr>
            <w:tcW w:w="816" w:type="dxa"/>
            <w:vMerge/>
            <w:vAlign w:val="center"/>
          </w:tcPr>
          <w:p w14:paraId="4F7EA08E" w14:textId="77777777" w:rsidR="00D71492" w:rsidRPr="00D71492" w:rsidRDefault="00D71492" w:rsidP="00590530">
            <w:pPr>
              <w:jc w:val="center"/>
              <w:rPr>
                <w:rFonts w:ascii="Franklin Gothic Book" w:hAnsi="Franklin Gothic Book"/>
              </w:rPr>
            </w:pPr>
          </w:p>
        </w:tc>
        <w:tc>
          <w:tcPr>
            <w:tcW w:w="2552" w:type="dxa"/>
            <w:vMerge/>
            <w:vAlign w:val="center"/>
          </w:tcPr>
          <w:p w14:paraId="47E24792" w14:textId="77777777" w:rsidR="00D71492" w:rsidRPr="00D71492" w:rsidRDefault="00D71492" w:rsidP="00590530">
            <w:pPr>
              <w:rPr>
                <w:rFonts w:ascii="Franklin Gothic Book" w:hAnsi="Franklin Gothic Book"/>
              </w:rPr>
            </w:pPr>
          </w:p>
        </w:tc>
        <w:tc>
          <w:tcPr>
            <w:tcW w:w="711" w:type="dxa"/>
          </w:tcPr>
          <w:p w14:paraId="4EE079AA" w14:textId="77777777" w:rsidR="00D71492" w:rsidRPr="00D71492" w:rsidRDefault="00D71492" w:rsidP="00590530">
            <w:pPr>
              <w:rPr>
                <w:rFonts w:ascii="Franklin Gothic Book" w:hAnsi="Franklin Gothic Book"/>
              </w:rPr>
            </w:pPr>
            <w:r w:rsidRPr="00D71492">
              <w:rPr>
                <w:rFonts w:ascii="Franklin Gothic Book" w:hAnsi="Franklin Gothic Book"/>
              </w:rPr>
              <w:t>11</w:t>
            </w:r>
          </w:p>
        </w:tc>
        <w:tc>
          <w:tcPr>
            <w:tcW w:w="2125" w:type="dxa"/>
          </w:tcPr>
          <w:p w14:paraId="14A84F7E"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МАСЛЯНЫЙ </w:t>
            </w:r>
          </w:p>
        </w:tc>
        <w:tc>
          <w:tcPr>
            <w:tcW w:w="2409" w:type="dxa"/>
          </w:tcPr>
          <w:p w14:paraId="17FE5B5C" w14:textId="77777777" w:rsidR="00D71492" w:rsidRPr="00D71492" w:rsidRDefault="00D71492" w:rsidP="00590530">
            <w:pPr>
              <w:rPr>
                <w:rFonts w:ascii="Franklin Gothic Book" w:hAnsi="Franklin Gothic Book"/>
              </w:rPr>
            </w:pPr>
            <w:r w:rsidRPr="00D71492">
              <w:rPr>
                <w:rFonts w:ascii="Franklin Gothic Book" w:hAnsi="Franklin Gothic Book"/>
              </w:rPr>
              <w:t>0000 014 800 01</w:t>
            </w:r>
          </w:p>
        </w:tc>
        <w:tc>
          <w:tcPr>
            <w:tcW w:w="709" w:type="dxa"/>
          </w:tcPr>
          <w:p w14:paraId="14038FF2"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67B6013E" w14:textId="77777777" w:rsidR="00D71492" w:rsidRPr="00D71492" w:rsidRDefault="00D71492" w:rsidP="00590530">
            <w:pPr>
              <w:rPr>
                <w:rFonts w:ascii="Franklin Gothic Book" w:hAnsi="Franklin Gothic Book"/>
              </w:rPr>
            </w:pPr>
            <w:r w:rsidRPr="00D71492">
              <w:rPr>
                <w:rFonts w:ascii="Franklin Gothic Book" w:hAnsi="Franklin Gothic Book"/>
              </w:rPr>
              <w:t>3</w:t>
            </w:r>
          </w:p>
        </w:tc>
      </w:tr>
      <w:tr w:rsidR="00D71492" w:rsidRPr="00D71492" w14:paraId="0BD4984A" w14:textId="77777777" w:rsidTr="00590530">
        <w:trPr>
          <w:trHeight w:val="169"/>
        </w:trPr>
        <w:tc>
          <w:tcPr>
            <w:tcW w:w="816" w:type="dxa"/>
            <w:vMerge/>
            <w:vAlign w:val="center"/>
          </w:tcPr>
          <w:p w14:paraId="4835920B" w14:textId="77777777" w:rsidR="00D71492" w:rsidRPr="00D71492" w:rsidRDefault="00D71492" w:rsidP="00590530">
            <w:pPr>
              <w:jc w:val="center"/>
              <w:rPr>
                <w:rFonts w:ascii="Franklin Gothic Book" w:hAnsi="Franklin Gothic Book"/>
              </w:rPr>
            </w:pPr>
          </w:p>
        </w:tc>
        <w:tc>
          <w:tcPr>
            <w:tcW w:w="2552" w:type="dxa"/>
            <w:vMerge/>
            <w:vAlign w:val="center"/>
          </w:tcPr>
          <w:p w14:paraId="4A307D66" w14:textId="77777777" w:rsidR="00D71492" w:rsidRPr="00D71492" w:rsidRDefault="00D71492" w:rsidP="00590530">
            <w:pPr>
              <w:rPr>
                <w:rFonts w:ascii="Franklin Gothic Book" w:hAnsi="Franklin Gothic Book"/>
              </w:rPr>
            </w:pPr>
          </w:p>
        </w:tc>
        <w:tc>
          <w:tcPr>
            <w:tcW w:w="711" w:type="dxa"/>
          </w:tcPr>
          <w:p w14:paraId="41477DE2" w14:textId="77777777" w:rsidR="00D71492" w:rsidRPr="00D71492" w:rsidRDefault="00D71492" w:rsidP="00590530">
            <w:pPr>
              <w:rPr>
                <w:rFonts w:ascii="Franklin Gothic Book" w:hAnsi="Franklin Gothic Book"/>
              </w:rPr>
            </w:pPr>
            <w:r w:rsidRPr="00D71492">
              <w:rPr>
                <w:rFonts w:ascii="Franklin Gothic Book" w:hAnsi="Franklin Gothic Book"/>
              </w:rPr>
              <w:t>12</w:t>
            </w:r>
          </w:p>
        </w:tc>
        <w:tc>
          <w:tcPr>
            <w:tcW w:w="2125" w:type="dxa"/>
          </w:tcPr>
          <w:p w14:paraId="6EB51A0B"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34B51B1F" w14:textId="77777777" w:rsidR="00D71492" w:rsidRPr="00D71492" w:rsidRDefault="00D71492" w:rsidP="00590530">
            <w:pPr>
              <w:rPr>
                <w:rFonts w:ascii="Franklin Gothic Book" w:hAnsi="Franklin Gothic Book"/>
              </w:rPr>
            </w:pPr>
            <w:r w:rsidRPr="00D71492">
              <w:rPr>
                <w:rFonts w:ascii="Franklin Gothic Book" w:hAnsi="Franklin Gothic Book"/>
              </w:rPr>
              <w:t>0000 040 301 00</w:t>
            </w:r>
          </w:p>
        </w:tc>
        <w:tc>
          <w:tcPr>
            <w:tcW w:w="709" w:type="dxa"/>
          </w:tcPr>
          <w:p w14:paraId="22DE494F"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44AF1565" w14:textId="77777777" w:rsidR="00D71492" w:rsidRPr="00D71492" w:rsidRDefault="00D71492" w:rsidP="00590530">
            <w:pPr>
              <w:rPr>
                <w:rFonts w:ascii="Franklin Gothic Book" w:hAnsi="Franklin Gothic Book"/>
              </w:rPr>
            </w:pPr>
            <w:r w:rsidRPr="00D71492">
              <w:rPr>
                <w:rFonts w:ascii="Franklin Gothic Book" w:hAnsi="Franklin Gothic Book"/>
              </w:rPr>
              <w:t>4</w:t>
            </w:r>
          </w:p>
        </w:tc>
      </w:tr>
      <w:tr w:rsidR="00D71492" w:rsidRPr="00D71492" w14:paraId="258CA46C" w14:textId="77777777" w:rsidTr="00590530">
        <w:trPr>
          <w:trHeight w:val="169"/>
        </w:trPr>
        <w:tc>
          <w:tcPr>
            <w:tcW w:w="816" w:type="dxa"/>
            <w:vMerge/>
            <w:vAlign w:val="center"/>
          </w:tcPr>
          <w:p w14:paraId="75E30521" w14:textId="77777777" w:rsidR="00D71492" w:rsidRPr="00D71492" w:rsidRDefault="00D71492" w:rsidP="00590530">
            <w:pPr>
              <w:jc w:val="center"/>
              <w:rPr>
                <w:rFonts w:ascii="Franklin Gothic Book" w:hAnsi="Franklin Gothic Book"/>
              </w:rPr>
            </w:pPr>
          </w:p>
        </w:tc>
        <w:tc>
          <w:tcPr>
            <w:tcW w:w="2552" w:type="dxa"/>
            <w:vMerge/>
            <w:vAlign w:val="center"/>
          </w:tcPr>
          <w:p w14:paraId="2148B050" w14:textId="77777777" w:rsidR="00D71492" w:rsidRPr="00D71492" w:rsidRDefault="00D71492" w:rsidP="00590530">
            <w:pPr>
              <w:rPr>
                <w:rFonts w:ascii="Franklin Gothic Book" w:hAnsi="Franklin Gothic Book"/>
              </w:rPr>
            </w:pPr>
          </w:p>
        </w:tc>
        <w:tc>
          <w:tcPr>
            <w:tcW w:w="711" w:type="dxa"/>
          </w:tcPr>
          <w:p w14:paraId="7CA0A122" w14:textId="77777777" w:rsidR="00D71492" w:rsidRPr="00D71492" w:rsidRDefault="00D71492" w:rsidP="00590530">
            <w:pPr>
              <w:rPr>
                <w:rFonts w:ascii="Franklin Gothic Book" w:hAnsi="Franklin Gothic Book"/>
              </w:rPr>
            </w:pPr>
            <w:r w:rsidRPr="00D71492">
              <w:rPr>
                <w:rFonts w:ascii="Franklin Gothic Book" w:hAnsi="Franklin Gothic Book"/>
              </w:rPr>
              <w:t>13</w:t>
            </w:r>
          </w:p>
        </w:tc>
        <w:tc>
          <w:tcPr>
            <w:tcW w:w="2125" w:type="dxa"/>
          </w:tcPr>
          <w:p w14:paraId="39529EC5"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ФОРСУНКА </w:t>
            </w:r>
          </w:p>
        </w:tc>
        <w:tc>
          <w:tcPr>
            <w:tcW w:w="2409" w:type="dxa"/>
          </w:tcPr>
          <w:p w14:paraId="31A1CA80" w14:textId="77777777" w:rsidR="00D71492" w:rsidRPr="00D71492" w:rsidRDefault="00D71492" w:rsidP="00590530">
            <w:pPr>
              <w:rPr>
                <w:rFonts w:ascii="Franklin Gothic Book" w:hAnsi="Franklin Gothic Book"/>
              </w:rPr>
            </w:pPr>
            <w:r w:rsidRPr="00D71492">
              <w:rPr>
                <w:rFonts w:ascii="Franklin Gothic Book" w:hAnsi="Franklin Gothic Book"/>
              </w:rPr>
              <w:t>0000 504 935 01</w:t>
            </w:r>
          </w:p>
        </w:tc>
        <w:tc>
          <w:tcPr>
            <w:tcW w:w="709" w:type="dxa"/>
          </w:tcPr>
          <w:p w14:paraId="26E26FA9"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57E27418"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74F80453" w14:textId="77777777" w:rsidTr="00590530">
        <w:trPr>
          <w:trHeight w:val="169"/>
        </w:trPr>
        <w:tc>
          <w:tcPr>
            <w:tcW w:w="816" w:type="dxa"/>
            <w:vMerge/>
            <w:vAlign w:val="center"/>
          </w:tcPr>
          <w:p w14:paraId="1F8C85B3" w14:textId="77777777" w:rsidR="00D71492" w:rsidRPr="00D71492" w:rsidRDefault="00D71492" w:rsidP="00590530">
            <w:pPr>
              <w:jc w:val="center"/>
              <w:rPr>
                <w:rFonts w:ascii="Franklin Gothic Book" w:hAnsi="Franklin Gothic Book"/>
              </w:rPr>
            </w:pPr>
          </w:p>
        </w:tc>
        <w:tc>
          <w:tcPr>
            <w:tcW w:w="2552" w:type="dxa"/>
            <w:vMerge/>
            <w:vAlign w:val="center"/>
          </w:tcPr>
          <w:p w14:paraId="6CF1DBEC" w14:textId="77777777" w:rsidR="00D71492" w:rsidRPr="00D71492" w:rsidRDefault="00D71492" w:rsidP="00590530">
            <w:pPr>
              <w:rPr>
                <w:rFonts w:ascii="Franklin Gothic Book" w:hAnsi="Franklin Gothic Book"/>
              </w:rPr>
            </w:pPr>
          </w:p>
        </w:tc>
        <w:tc>
          <w:tcPr>
            <w:tcW w:w="711" w:type="dxa"/>
          </w:tcPr>
          <w:p w14:paraId="158ED9E8" w14:textId="77777777" w:rsidR="00D71492" w:rsidRPr="00D71492" w:rsidRDefault="00D71492" w:rsidP="00590530">
            <w:pPr>
              <w:rPr>
                <w:rFonts w:ascii="Franklin Gothic Book" w:hAnsi="Franklin Gothic Book"/>
              </w:rPr>
            </w:pPr>
            <w:r w:rsidRPr="00D71492">
              <w:rPr>
                <w:rFonts w:ascii="Franklin Gothic Book" w:hAnsi="Franklin Gothic Book"/>
              </w:rPr>
              <w:t>14</w:t>
            </w:r>
          </w:p>
        </w:tc>
        <w:tc>
          <w:tcPr>
            <w:tcW w:w="2125" w:type="dxa"/>
          </w:tcPr>
          <w:p w14:paraId="244A65C9"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ТОПЛИВНЫЙ </w:t>
            </w:r>
          </w:p>
        </w:tc>
        <w:tc>
          <w:tcPr>
            <w:tcW w:w="2409" w:type="dxa"/>
          </w:tcPr>
          <w:p w14:paraId="552F94F4" w14:textId="77777777" w:rsidR="00D71492" w:rsidRPr="00D71492" w:rsidRDefault="00D71492" w:rsidP="00590530">
            <w:pPr>
              <w:rPr>
                <w:rFonts w:ascii="Franklin Gothic Book" w:hAnsi="Franklin Gothic Book"/>
              </w:rPr>
            </w:pPr>
            <w:r w:rsidRPr="00D71492">
              <w:rPr>
                <w:rFonts w:ascii="Franklin Gothic Book" w:hAnsi="Franklin Gothic Book"/>
              </w:rPr>
              <w:t>0000 016 352 10</w:t>
            </w:r>
          </w:p>
        </w:tc>
        <w:tc>
          <w:tcPr>
            <w:tcW w:w="709" w:type="dxa"/>
          </w:tcPr>
          <w:p w14:paraId="1D7232AE"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410EEF1D"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6BDA94A1" w14:textId="77777777" w:rsidTr="00590530">
        <w:trPr>
          <w:trHeight w:val="169"/>
        </w:trPr>
        <w:tc>
          <w:tcPr>
            <w:tcW w:w="816" w:type="dxa"/>
            <w:vMerge/>
            <w:vAlign w:val="center"/>
          </w:tcPr>
          <w:p w14:paraId="69CAC75B" w14:textId="77777777" w:rsidR="00D71492" w:rsidRPr="00D71492" w:rsidRDefault="00D71492" w:rsidP="00590530">
            <w:pPr>
              <w:jc w:val="center"/>
              <w:rPr>
                <w:rFonts w:ascii="Franklin Gothic Book" w:hAnsi="Franklin Gothic Book"/>
              </w:rPr>
            </w:pPr>
          </w:p>
        </w:tc>
        <w:tc>
          <w:tcPr>
            <w:tcW w:w="2552" w:type="dxa"/>
            <w:vMerge/>
            <w:vAlign w:val="center"/>
          </w:tcPr>
          <w:p w14:paraId="234EDAC8" w14:textId="77777777" w:rsidR="00D71492" w:rsidRPr="00D71492" w:rsidRDefault="00D71492" w:rsidP="00590530">
            <w:pPr>
              <w:rPr>
                <w:rFonts w:ascii="Franklin Gothic Book" w:hAnsi="Franklin Gothic Book"/>
              </w:rPr>
            </w:pPr>
          </w:p>
        </w:tc>
        <w:tc>
          <w:tcPr>
            <w:tcW w:w="711" w:type="dxa"/>
          </w:tcPr>
          <w:p w14:paraId="232BF3A3" w14:textId="77777777" w:rsidR="00D71492" w:rsidRPr="00D71492" w:rsidRDefault="00D71492" w:rsidP="00590530">
            <w:pPr>
              <w:rPr>
                <w:rFonts w:ascii="Franklin Gothic Book" w:hAnsi="Franklin Gothic Book"/>
              </w:rPr>
            </w:pPr>
            <w:r w:rsidRPr="00D71492">
              <w:rPr>
                <w:rFonts w:ascii="Franklin Gothic Book" w:hAnsi="Franklin Gothic Book"/>
              </w:rPr>
              <w:t>15</w:t>
            </w:r>
          </w:p>
        </w:tc>
        <w:tc>
          <w:tcPr>
            <w:tcW w:w="2125" w:type="dxa"/>
          </w:tcPr>
          <w:p w14:paraId="682E8AE8"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5C93C630" w14:textId="77777777" w:rsidR="00D71492" w:rsidRPr="00D71492" w:rsidRDefault="00D71492" w:rsidP="00590530">
            <w:pPr>
              <w:rPr>
                <w:rFonts w:ascii="Franklin Gothic Book" w:hAnsi="Franklin Gothic Book"/>
              </w:rPr>
            </w:pPr>
            <w:r w:rsidRPr="00D71492">
              <w:rPr>
                <w:rFonts w:ascii="Franklin Gothic Book" w:hAnsi="Franklin Gothic Book"/>
              </w:rPr>
              <w:t>0000 504 841 00</w:t>
            </w:r>
          </w:p>
        </w:tc>
        <w:tc>
          <w:tcPr>
            <w:tcW w:w="709" w:type="dxa"/>
          </w:tcPr>
          <w:p w14:paraId="2C270C76"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7115C95B"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33E35C9C" w14:textId="77777777" w:rsidTr="00590530">
        <w:trPr>
          <w:trHeight w:val="169"/>
        </w:trPr>
        <w:tc>
          <w:tcPr>
            <w:tcW w:w="816" w:type="dxa"/>
            <w:vMerge/>
            <w:vAlign w:val="center"/>
          </w:tcPr>
          <w:p w14:paraId="3B84C5F8" w14:textId="77777777" w:rsidR="00D71492" w:rsidRPr="00D71492" w:rsidRDefault="00D71492" w:rsidP="00590530">
            <w:pPr>
              <w:jc w:val="center"/>
              <w:rPr>
                <w:rFonts w:ascii="Franklin Gothic Book" w:hAnsi="Franklin Gothic Book"/>
              </w:rPr>
            </w:pPr>
          </w:p>
        </w:tc>
        <w:tc>
          <w:tcPr>
            <w:tcW w:w="2552" w:type="dxa"/>
            <w:vMerge/>
            <w:vAlign w:val="center"/>
          </w:tcPr>
          <w:p w14:paraId="6FABA112" w14:textId="77777777" w:rsidR="00D71492" w:rsidRPr="00D71492" w:rsidRDefault="00D71492" w:rsidP="00590530">
            <w:pPr>
              <w:rPr>
                <w:rFonts w:ascii="Franklin Gothic Book" w:hAnsi="Franklin Gothic Book"/>
              </w:rPr>
            </w:pPr>
          </w:p>
        </w:tc>
        <w:tc>
          <w:tcPr>
            <w:tcW w:w="711" w:type="dxa"/>
          </w:tcPr>
          <w:p w14:paraId="264F118C" w14:textId="77777777" w:rsidR="00D71492" w:rsidRPr="00D71492" w:rsidRDefault="00D71492" w:rsidP="00590530">
            <w:pPr>
              <w:rPr>
                <w:rFonts w:ascii="Franklin Gothic Book" w:hAnsi="Franklin Gothic Book"/>
              </w:rPr>
            </w:pPr>
            <w:r w:rsidRPr="00D71492">
              <w:rPr>
                <w:rFonts w:ascii="Franklin Gothic Book" w:hAnsi="Franklin Gothic Book"/>
              </w:rPr>
              <w:t>16</w:t>
            </w:r>
          </w:p>
        </w:tc>
        <w:tc>
          <w:tcPr>
            <w:tcW w:w="2125" w:type="dxa"/>
          </w:tcPr>
          <w:p w14:paraId="4260F1D0"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КРОНШТЕЙН ДЛЯ КРЕПЛЕНИЯ ЭЛЕКТРОСТАРТЕРА </w:t>
            </w:r>
          </w:p>
        </w:tc>
        <w:tc>
          <w:tcPr>
            <w:tcW w:w="2409" w:type="dxa"/>
          </w:tcPr>
          <w:p w14:paraId="1C299D1E" w14:textId="77777777" w:rsidR="00D71492" w:rsidRPr="00D71492" w:rsidRDefault="00D71492" w:rsidP="00590530">
            <w:pPr>
              <w:rPr>
                <w:rFonts w:ascii="Franklin Gothic Book" w:hAnsi="Franklin Gothic Book"/>
              </w:rPr>
            </w:pPr>
            <w:r w:rsidRPr="00D71492">
              <w:rPr>
                <w:rFonts w:ascii="Franklin Gothic Book" w:hAnsi="Franklin Gothic Book"/>
              </w:rPr>
              <w:t>0000 040 991 00</w:t>
            </w:r>
          </w:p>
        </w:tc>
        <w:tc>
          <w:tcPr>
            <w:tcW w:w="709" w:type="dxa"/>
          </w:tcPr>
          <w:p w14:paraId="037D589A"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7ABCB11B"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0EA60A9C" w14:textId="77777777" w:rsidTr="00590530">
        <w:trPr>
          <w:trHeight w:val="169"/>
        </w:trPr>
        <w:tc>
          <w:tcPr>
            <w:tcW w:w="816" w:type="dxa"/>
            <w:vMerge/>
            <w:vAlign w:val="center"/>
          </w:tcPr>
          <w:p w14:paraId="346493A1" w14:textId="77777777" w:rsidR="00D71492" w:rsidRPr="00D71492" w:rsidRDefault="00D71492" w:rsidP="00590530">
            <w:pPr>
              <w:jc w:val="center"/>
              <w:rPr>
                <w:rFonts w:ascii="Franklin Gothic Book" w:hAnsi="Franklin Gothic Book"/>
              </w:rPr>
            </w:pPr>
          </w:p>
        </w:tc>
        <w:tc>
          <w:tcPr>
            <w:tcW w:w="2552" w:type="dxa"/>
            <w:vMerge/>
            <w:vAlign w:val="center"/>
          </w:tcPr>
          <w:p w14:paraId="118061DB" w14:textId="77777777" w:rsidR="00D71492" w:rsidRPr="00D71492" w:rsidRDefault="00D71492" w:rsidP="00590530">
            <w:pPr>
              <w:rPr>
                <w:rFonts w:ascii="Franklin Gothic Book" w:hAnsi="Franklin Gothic Book"/>
              </w:rPr>
            </w:pPr>
          </w:p>
        </w:tc>
        <w:tc>
          <w:tcPr>
            <w:tcW w:w="711" w:type="dxa"/>
          </w:tcPr>
          <w:p w14:paraId="0536C449" w14:textId="77777777" w:rsidR="00D71492" w:rsidRPr="00D71492" w:rsidRDefault="00D71492" w:rsidP="00590530">
            <w:pPr>
              <w:rPr>
                <w:rFonts w:ascii="Franklin Gothic Book" w:hAnsi="Franklin Gothic Book"/>
              </w:rPr>
            </w:pPr>
            <w:r w:rsidRPr="00D71492">
              <w:rPr>
                <w:rFonts w:ascii="Franklin Gothic Book" w:hAnsi="Franklin Gothic Book"/>
              </w:rPr>
              <w:t>17</w:t>
            </w:r>
          </w:p>
        </w:tc>
        <w:tc>
          <w:tcPr>
            <w:tcW w:w="2125" w:type="dxa"/>
          </w:tcPr>
          <w:p w14:paraId="2114E110"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КРОНШТЕЙН ДЛЯ КРЕПЛЕНИЯ ЭЛЕКТРОСТАРТЕРА </w:t>
            </w:r>
          </w:p>
        </w:tc>
        <w:tc>
          <w:tcPr>
            <w:tcW w:w="2409" w:type="dxa"/>
          </w:tcPr>
          <w:p w14:paraId="390AF3A9" w14:textId="77777777" w:rsidR="00D71492" w:rsidRPr="00D71492" w:rsidRDefault="00D71492" w:rsidP="00590530">
            <w:pPr>
              <w:rPr>
                <w:rFonts w:ascii="Franklin Gothic Book" w:hAnsi="Franklin Gothic Book"/>
              </w:rPr>
            </w:pPr>
            <w:r w:rsidRPr="00D71492">
              <w:rPr>
                <w:rFonts w:ascii="Franklin Gothic Book" w:hAnsi="Franklin Gothic Book"/>
              </w:rPr>
              <w:t>0000 051 829 12</w:t>
            </w:r>
          </w:p>
        </w:tc>
        <w:tc>
          <w:tcPr>
            <w:tcW w:w="709" w:type="dxa"/>
          </w:tcPr>
          <w:p w14:paraId="743273DB"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4E93941D" w14:textId="77777777" w:rsidR="00D71492" w:rsidRPr="00D71492" w:rsidRDefault="00D71492" w:rsidP="00590530">
            <w:pPr>
              <w:rPr>
                <w:rFonts w:ascii="Franklin Gothic Book" w:hAnsi="Franklin Gothic Book"/>
              </w:rPr>
            </w:pPr>
            <w:r w:rsidRPr="00D71492">
              <w:rPr>
                <w:rFonts w:ascii="Franklin Gothic Book" w:hAnsi="Franklin Gothic Book"/>
              </w:rPr>
              <w:t>1</w:t>
            </w:r>
          </w:p>
        </w:tc>
      </w:tr>
      <w:tr w:rsidR="00D71492" w:rsidRPr="00D71492" w14:paraId="25A8F416" w14:textId="77777777" w:rsidTr="00590530">
        <w:trPr>
          <w:trHeight w:val="169"/>
        </w:trPr>
        <w:tc>
          <w:tcPr>
            <w:tcW w:w="816" w:type="dxa"/>
            <w:vMerge/>
            <w:vAlign w:val="center"/>
          </w:tcPr>
          <w:p w14:paraId="12F1AFA2" w14:textId="77777777" w:rsidR="00D71492" w:rsidRPr="00D71492" w:rsidRDefault="00D71492" w:rsidP="00590530">
            <w:pPr>
              <w:jc w:val="center"/>
              <w:rPr>
                <w:rFonts w:ascii="Franklin Gothic Book" w:hAnsi="Franklin Gothic Book"/>
              </w:rPr>
            </w:pPr>
          </w:p>
        </w:tc>
        <w:tc>
          <w:tcPr>
            <w:tcW w:w="2552" w:type="dxa"/>
            <w:vMerge/>
            <w:vAlign w:val="center"/>
          </w:tcPr>
          <w:p w14:paraId="5CEB8CBA" w14:textId="77777777" w:rsidR="00D71492" w:rsidRPr="00D71492" w:rsidRDefault="00D71492" w:rsidP="00590530">
            <w:pPr>
              <w:rPr>
                <w:rFonts w:ascii="Franklin Gothic Book" w:hAnsi="Franklin Gothic Book"/>
              </w:rPr>
            </w:pPr>
          </w:p>
        </w:tc>
        <w:tc>
          <w:tcPr>
            <w:tcW w:w="711" w:type="dxa"/>
          </w:tcPr>
          <w:p w14:paraId="5382A239" w14:textId="77777777" w:rsidR="00D71492" w:rsidRPr="00D71492" w:rsidRDefault="00D71492" w:rsidP="00590530">
            <w:pPr>
              <w:rPr>
                <w:rFonts w:ascii="Franklin Gothic Book" w:hAnsi="Franklin Gothic Book"/>
              </w:rPr>
            </w:pPr>
            <w:r w:rsidRPr="00D71492">
              <w:rPr>
                <w:rFonts w:ascii="Franklin Gothic Book" w:hAnsi="Franklin Gothic Book"/>
              </w:rPr>
              <w:t>18</w:t>
            </w:r>
          </w:p>
        </w:tc>
        <w:tc>
          <w:tcPr>
            <w:tcW w:w="2125" w:type="dxa"/>
          </w:tcPr>
          <w:p w14:paraId="559638B3"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МАСЛЯНЫЙ </w:t>
            </w:r>
          </w:p>
        </w:tc>
        <w:tc>
          <w:tcPr>
            <w:tcW w:w="2409" w:type="dxa"/>
          </w:tcPr>
          <w:p w14:paraId="7F0A1C9D" w14:textId="77777777" w:rsidR="00D71492" w:rsidRPr="00D71492" w:rsidRDefault="00D71492" w:rsidP="00590530">
            <w:pPr>
              <w:rPr>
                <w:rFonts w:ascii="Franklin Gothic Book" w:hAnsi="Franklin Gothic Book"/>
              </w:rPr>
            </w:pPr>
            <w:r w:rsidRPr="00D71492">
              <w:rPr>
                <w:rFonts w:ascii="Franklin Gothic Book" w:hAnsi="Franklin Gothic Book"/>
              </w:rPr>
              <w:t>0000 015 427 03</w:t>
            </w:r>
          </w:p>
        </w:tc>
        <w:tc>
          <w:tcPr>
            <w:tcW w:w="709" w:type="dxa"/>
          </w:tcPr>
          <w:p w14:paraId="41F8C153"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7F1D6497"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08B03956" w14:textId="77777777" w:rsidTr="00590530">
        <w:trPr>
          <w:trHeight w:val="169"/>
        </w:trPr>
        <w:tc>
          <w:tcPr>
            <w:tcW w:w="816" w:type="dxa"/>
            <w:vMerge/>
            <w:vAlign w:val="center"/>
          </w:tcPr>
          <w:p w14:paraId="5DA8B3F3" w14:textId="77777777" w:rsidR="00D71492" w:rsidRPr="00D71492" w:rsidRDefault="00D71492" w:rsidP="00590530">
            <w:pPr>
              <w:jc w:val="center"/>
              <w:rPr>
                <w:rFonts w:ascii="Franklin Gothic Book" w:hAnsi="Franklin Gothic Book"/>
              </w:rPr>
            </w:pPr>
          </w:p>
        </w:tc>
        <w:tc>
          <w:tcPr>
            <w:tcW w:w="2552" w:type="dxa"/>
            <w:vMerge/>
            <w:vAlign w:val="center"/>
          </w:tcPr>
          <w:p w14:paraId="2C0C67D1" w14:textId="77777777" w:rsidR="00D71492" w:rsidRPr="00D71492" w:rsidRDefault="00D71492" w:rsidP="00590530">
            <w:pPr>
              <w:rPr>
                <w:rFonts w:ascii="Franklin Gothic Book" w:hAnsi="Franklin Gothic Book"/>
              </w:rPr>
            </w:pPr>
          </w:p>
        </w:tc>
        <w:tc>
          <w:tcPr>
            <w:tcW w:w="711" w:type="dxa"/>
          </w:tcPr>
          <w:p w14:paraId="72F77E09" w14:textId="77777777" w:rsidR="00D71492" w:rsidRPr="00D71492" w:rsidRDefault="00D71492" w:rsidP="00590530">
            <w:pPr>
              <w:rPr>
                <w:rFonts w:ascii="Franklin Gothic Book" w:hAnsi="Franklin Gothic Book"/>
              </w:rPr>
            </w:pPr>
            <w:r w:rsidRPr="00D71492">
              <w:rPr>
                <w:rFonts w:ascii="Franklin Gothic Book" w:hAnsi="Franklin Gothic Book"/>
              </w:rPr>
              <w:t>19</w:t>
            </w:r>
          </w:p>
        </w:tc>
        <w:tc>
          <w:tcPr>
            <w:tcW w:w="2125" w:type="dxa"/>
          </w:tcPr>
          <w:p w14:paraId="1BAB198E"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0E0020D9" w14:textId="77777777" w:rsidR="00D71492" w:rsidRPr="00D71492" w:rsidRDefault="00D71492" w:rsidP="00590530">
            <w:pPr>
              <w:rPr>
                <w:rFonts w:ascii="Franklin Gothic Book" w:hAnsi="Franklin Gothic Book"/>
              </w:rPr>
            </w:pPr>
            <w:r w:rsidRPr="00D71492">
              <w:rPr>
                <w:rFonts w:ascii="Franklin Gothic Book" w:hAnsi="Franklin Gothic Book"/>
              </w:rPr>
              <w:t>0000 504 260 00</w:t>
            </w:r>
          </w:p>
        </w:tc>
        <w:tc>
          <w:tcPr>
            <w:tcW w:w="709" w:type="dxa"/>
          </w:tcPr>
          <w:p w14:paraId="35F8EA84"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2949A0F2"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6379028B" w14:textId="77777777" w:rsidTr="00590530">
        <w:trPr>
          <w:trHeight w:val="169"/>
        </w:trPr>
        <w:tc>
          <w:tcPr>
            <w:tcW w:w="816" w:type="dxa"/>
            <w:vMerge/>
            <w:vAlign w:val="center"/>
          </w:tcPr>
          <w:p w14:paraId="6B944E6A" w14:textId="77777777" w:rsidR="00D71492" w:rsidRPr="00D71492" w:rsidRDefault="00D71492" w:rsidP="00590530">
            <w:pPr>
              <w:jc w:val="center"/>
              <w:rPr>
                <w:rFonts w:ascii="Franklin Gothic Book" w:hAnsi="Franklin Gothic Book"/>
              </w:rPr>
            </w:pPr>
          </w:p>
        </w:tc>
        <w:tc>
          <w:tcPr>
            <w:tcW w:w="2552" w:type="dxa"/>
            <w:vMerge/>
            <w:vAlign w:val="center"/>
          </w:tcPr>
          <w:p w14:paraId="33911EDC" w14:textId="77777777" w:rsidR="00D71492" w:rsidRPr="00D71492" w:rsidRDefault="00D71492" w:rsidP="00590530">
            <w:pPr>
              <w:rPr>
                <w:rFonts w:ascii="Franklin Gothic Book" w:hAnsi="Franklin Gothic Book"/>
              </w:rPr>
            </w:pPr>
          </w:p>
        </w:tc>
        <w:tc>
          <w:tcPr>
            <w:tcW w:w="711" w:type="dxa"/>
          </w:tcPr>
          <w:p w14:paraId="6159BC8E" w14:textId="77777777" w:rsidR="00D71492" w:rsidRPr="00D71492" w:rsidRDefault="00D71492" w:rsidP="00590530">
            <w:pPr>
              <w:rPr>
                <w:rFonts w:ascii="Franklin Gothic Book" w:hAnsi="Franklin Gothic Book"/>
              </w:rPr>
            </w:pPr>
            <w:r w:rsidRPr="00D71492">
              <w:rPr>
                <w:rFonts w:ascii="Franklin Gothic Book" w:hAnsi="Franklin Gothic Book"/>
              </w:rPr>
              <w:t>20</w:t>
            </w:r>
          </w:p>
        </w:tc>
        <w:tc>
          <w:tcPr>
            <w:tcW w:w="2125" w:type="dxa"/>
          </w:tcPr>
          <w:p w14:paraId="4AA37D3C"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МАСЛЯНЫЙ </w:t>
            </w:r>
          </w:p>
        </w:tc>
        <w:tc>
          <w:tcPr>
            <w:tcW w:w="2409" w:type="dxa"/>
          </w:tcPr>
          <w:p w14:paraId="7D0844FA" w14:textId="77777777" w:rsidR="00D71492" w:rsidRPr="00D71492" w:rsidRDefault="00D71492" w:rsidP="00590530">
            <w:pPr>
              <w:rPr>
                <w:rFonts w:ascii="Franklin Gothic Book" w:hAnsi="Franklin Gothic Book"/>
              </w:rPr>
            </w:pPr>
            <w:r w:rsidRPr="00D71492">
              <w:rPr>
                <w:rFonts w:ascii="Franklin Gothic Book" w:hAnsi="Franklin Gothic Book"/>
              </w:rPr>
              <w:t>0000 015 427 03</w:t>
            </w:r>
          </w:p>
        </w:tc>
        <w:tc>
          <w:tcPr>
            <w:tcW w:w="709" w:type="dxa"/>
          </w:tcPr>
          <w:p w14:paraId="414B3763"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7D98A182"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2E165A29" w14:textId="77777777" w:rsidTr="00590530">
        <w:trPr>
          <w:trHeight w:val="169"/>
        </w:trPr>
        <w:tc>
          <w:tcPr>
            <w:tcW w:w="816" w:type="dxa"/>
            <w:vMerge/>
            <w:vAlign w:val="center"/>
          </w:tcPr>
          <w:p w14:paraId="34637453" w14:textId="77777777" w:rsidR="00D71492" w:rsidRPr="00D71492" w:rsidRDefault="00D71492" w:rsidP="00590530">
            <w:pPr>
              <w:jc w:val="center"/>
              <w:rPr>
                <w:rFonts w:ascii="Franklin Gothic Book" w:hAnsi="Franklin Gothic Book"/>
              </w:rPr>
            </w:pPr>
          </w:p>
        </w:tc>
        <w:tc>
          <w:tcPr>
            <w:tcW w:w="2552" w:type="dxa"/>
            <w:vMerge/>
            <w:vAlign w:val="center"/>
          </w:tcPr>
          <w:p w14:paraId="66726838" w14:textId="77777777" w:rsidR="00D71492" w:rsidRPr="00D71492" w:rsidRDefault="00D71492" w:rsidP="00590530">
            <w:pPr>
              <w:rPr>
                <w:rFonts w:ascii="Franklin Gothic Book" w:hAnsi="Franklin Gothic Book"/>
              </w:rPr>
            </w:pPr>
          </w:p>
        </w:tc>
        <w:tc>
          <w:tcPr>
            <w:tcW w:w="711" w:type="dxa"/>
          </w:tcPr>
          <w:p w14:paraId="4E1524E7" w14:textId="77777777" w:rsidR="00D71492" w:rsidRPr="00D71492" w:rsidRDefault="00D71492" w:rsidP="00590530">
            <w:pPr>
              <w:rPr>
                <w:rFonts w:ascii="Franklin Gothic Book" w:hAnsi="Franklin Gothic Book"/>
              </w:rPr>
            </w:pPr>
            <w:r w:rsidRPr="00D71492">
              <w:rPr>
                <w:rFonts w:ascii="Franklin Gothic Book" w:hAnsi="Franklin Gothic Book"/>
              </w:rPr>
              <w:t>21</w:t>
            </w:r>
          </w:p>
        </w:tc>
        <w:tc>
          <w:tcPr>
            <w:tcW w:w="2125" w:type="dxa"/>
          </w:tcPr>
          <w:p w14:paraId="1C3595BA"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ТОПЛИВНЫЙ </w:t>
            </w:r>
          </w:p>
        </w:tc>
        <w:tc>
          <w:tcPr>
            <w:tcW w:w="2409" w:type="dxa"/>
          </w:tcPr>
          <w:p w14:paraId="4EBDB1F3" w14:textId="77777777" w:rsidR="00D71492" w:rsidRPr="00D71492" w:rsidRDefault="00D71492" w:rsidP="00590530">
            <w:pPr>
              <w:rPr>
                <w:rFonts w:ascii="Franklin Gothic Book" w:hAnsi="Franklin Gothic Book"/>
              </w:rPr>
            </w:pPr>
            <w:r w:rsidRPr="00D71492">
              <w:rPr>
                <w:rFonts w:ascii="Franklin Gothic Book" w:hAnsi="Franklin Gothic Book"/>
              </w:rPr>
              <w:t>0000 016 352 10</w:t>
            </w:r>
          </w:p>
        </w:tc>
        <w:tc>
          <w:tcPr>
            <w:tcW w:w="709" w:type="dxa"/>
          </w:tcPr>
          <w:p w14:paraId="5E6085A7"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7F4315C"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6A1E1833" w14:textId="77777777" w:rsidTr="00590530">
        <w:trPr>
          <w:trHeight w:val="169"/>
        </w:trPr>
        <w:tc>
          <w:tcPr>
            <w:tcW w:w="816" w:type="dxa"/>
            <w:vMerge/>
            <w:vAlign w:val="center"/>
          </w:tcPr>
          <w:p w14:paraId="2A8D922A" w14:textId="77777777" w:rsidR="00D71492" w:rsidRPr="00D71492" w:rsidRDefault="00D71492" w:rsidP="00590530">
            <w:pPr>
              <w:jc w:val="center"/>
              <w:rPr>
                <w:rFonts w:ascii="Franklin Gothic Book" w:hAnsi="Franklin Gothic Book"/>
              </w:rPr>
            </w:pPr>
          </w:p>
        </w:tc>
        <w:tc>
          <w:tcPr>
            <w:tcW w:w="2552" w:type="dxa"/>
            <w:vMerge/>
            <w:vAlign w:val="center"/>
          </w:tcPr>
          <w:p w14:paraId="142D22BD" w14:textId="77777777" w:rsidR="00D71492" w:rsidRPr="00D71492" w:rsidRDefault="00D71492" w:rsidP="00590530">
            <w:pPr>
              <w:rPr>
                <w:rFonts w:ascii="Franklin Gothic Book" w:hAnsi="Franklin Gothic Book"/>
              </w:rPr>
            </w:pPr>
          </w:p>
        </w:tc>
        <w:tc>
          <w:tcPr>
            <w:tcW w:w="711" w:type="dxa"/>
          </w:tcPr>
          <w:p w14:paraId="229A5918" w14:textId="77777777" w:rsidR="00D71492" w:rsidRPr="00D71492" w:rsidRDefault="00D71492" w:rsidP="00590530">
            <w:pPr>
              <w:rPr>
                <w:rFonts w:ascii="Franklin Gothic Book" w:hAnsi="Franklin Gothic Book"/>
              </w:rPr>
            </w:pPr>
            <w:r w:rsidRPr="00D71492">
              <w:rPr>
                <w:rFonts w:ascii="Franklin Gothic Book" w:hAnsi="Franklin Gothic Book"/>
              </w:rPr>
              <w:t>22</w:t>
            </w:r>
          </w:p>
        </w:tc>
        <w:tc>
          <w:tcPr>
            <w:tcW w:w="2125" w:type="dxa"/>
          </w:tcPr>
          <w:p w14:paraId="1658BC8C"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ТОПЛИВНЫЙ </w:t>
            </w:r>
          </w:p>
        </w:tc>
        <w:tc>
          <w:tcPr>
            <w:tcW w:w="2409" w:type="dxa"/>
          </w:tcPr>
          <w:p w14:paraId="6545FDA1" w14:textId="77777777" w:rsidR="00D71492" w:rsidRPr="00D71492" w:rsidRDefault="00D71492" w:rsidP="00590530">
            <w:pPr>
              <w:rPr>
                <w:rFonts w:ascii="Franklin Gothic Book" w:hAnsi="Franklin Gothic Book"/>
              </w:rPr>
            </w:pPr>
            <w:r w:rsidRPr="00D71492">
              <w:rPr>
                <w:rFonts w:ascii="Franklin Gothic Book" w:hAnsi="Franklin Gothic Book"/>
              </w:rPr>
              <w:t>114650-55120</w:t>
            </w:r>
          </w:p>
        </w:tc>
        <w:tc>
          <w:tcPr>
            <w:tcW w:w="709" w:type="dxa"/>
          </w:tcPr>
          <w:p w14:paraId="49200139"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6BDBCB96"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4508D542" w14:textId="77777777" w:rsidTr="00590530">
        <w:trPr>
          <w:trHeight w:val="169"/>
        </w:trPr>
        <w:tc>
          <w:tcPr>
            <w:tcW w:w="816" w:type="dxa"/>
            <w:vMerge/>
            <w:vAlign w:val="center"/>
          </w:tcPr>
          <w:p w14:paraId="1F934D26" w14:textId="77777777" w:rsidR="00D71492" w:rsidRPr="00D71492" w:rsidRDefault="00D71492" w:rsidP="00590530">
            <w:pPr>
              <w:jc w:val="center"/>
              <w:rPr>
                <w:rFonts w:ascii="Franklin Gothic Book" w:hAnsi="Franklin Gothic Book"/>
              </w:rPr>
            </w:pPr>
          </w:p>
        </w:tc>
        <w:tc>
          <w:tcPr>
            <w:tcW w:w="2552" w:type="dxa"/>
            <w:vMerge/>
            <w:vAlign w:val="center"/>
          </w:tcPr>
          <w:p w14:paraId="71035E81" w14:textId="77777777" w:rsidR="00D71492" w:rsidRPr="00D71492" w:rsidRDefault="00D71492" w:rsidP="00590530">
            <w:pPr>
              <w:rPr>
                <w:rFonts w:ascii="Franklin Gothic Book" w:hAnsi="Franklin Gothic Book"/>
              </w:rPr>
            </w:pPr>
          </w:p>
        </w:tc>
        <w:tc>
          <w:tcPr>
            <w:tcW w:w="711" w:type="dxa"/>
          </w:tcPr>
          <w:p w14:paraId="294D6171" w14:textId="77777777" w:rsidR="00D71492" w:rsidRPr="00D71492" w:rsidRDefault="00D71492" w:rsidP="00590530">
            <w:pPr>
              <w:rPr>
                <w:rFonts w:ascii="Franklin Gothic Book" w:hAnsi="Franklin Gothic Book"/>
              </w:rPr>
            </w:pPr>
            <w:r w:rsidRPr="00D71492">
              <w:rPr>
                <w:rFonts w:ascii="Franklin Gothic Book" w:hAnsi="Franklin Gothic Book"/>
              </w:rPr>
              <w:t>23</w:t>
            </w:r>
          </w:p>
        </w:tc>
        <w:tc>
          <w:tcPr>
            <w:tcW w:w="2125" w:type="dxa"/>
          </w:tcPr>
          <w:p w14:paraId="189FF928"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ПРОКЛАДКА ФИЛЬТРА ТОПЛИВНОГО </w:t>
            </w:r>
          </w:p>
        </w:tc>
        <w:tc>
          <w:tcPr>
            <w:tcW w:w="2409" w:type="dxa"/>
          </w:tcPr>
          <w:p w14:paraId="4C26237C" w14:textId="77777777" w:rsidR="00D71492" w:rsidRPr="00D71492" w:rsidRDefault="00D71492" w:rsidP="00590530">
            <w:pPr>
              <w:rPr>
                <w:rFonts w:ascii="Franklin Gothic Book" w:hAnsi="Franklin Gothic Book"/>
              </w:rPr>
            </w:pPr>
            <w:r w:rsidRPr="00D71492">
              <w:rPr>
                <w:rFonts w:ascii="Franklin Gothic Book" w:hAnsi="Franklin Gothic Book"/>
              </w:rPr>
              <w:t>114250-55130</w:t>
            </w:r>
          </w:p>
        </w:tc>
        <w:tc>
          <w:tcPr>
            <w:tcW w:w="709" w:type="dxa"/>
          </w:tcPr>
          <w:p w14:paraId="6E2C2F79"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0263696"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51EAB499" w14:textId="77777777" w:rsidTr="00590530">
        <w:trPr>
          <w:trHeight w:val="169"/>
        </w:trPr>
        <w:tc>
          <w:tcPr>
            <w:tcW w:w="816" w:type="dxa"/>
            <w:vMerge/>
            <w:vAlign w:val="center"/>
          </w:tcPr>
          <w:p w14:paraId="7EEA2ABA" w14:textId="77777777" w:rsidR="00D71492" w:rsidRPr="00D71492" w:rsidRDefault="00D71492" w:rsidP="00590530">
            <w:pPr>
              <w:jc w:val="center"/>
              <w:rPr>
                <w:rFonts w:ascii="Franklin Gothic Book" w:hAnsi="Franklin Gothic Book"/>
              </w:rPr>
            </w:pPr>
          </w:p>
        </w:tc>
        <w:tc>
          <w:tcPr>
            <w:tcW w:w="2552" w:type="dxa"/>
            <w:vMerge/>
            <w:vAlign w:val="center"/>
          </w:tcPr>
          <w:p w14:paraId="78761508" w14:textId="77777777" w:rsidR="00D71492" w:rsidRPr="00D71492" w:rsidRDefault="00D71492" w:rsidP="00590530">
            <w:pPr>
              <w:rPr>
                <w:rFonts w:ascii="Franklin Gothic Book" w:hAnsi="Franklin Gothic Book"/>
              </w:rPr>
            </w:pPr>
          </w:p>
        </w:tc>
        <w:tc>
          <w:tcPr>
            <w:tcW w:w="711" w:type="dxa"/>
          </w:tcPr>
          <w:p w14:paraId="6511D0A9" w14:textId="77777777" w:rsidR="00D71492" w:rsidRPr="00D71492" w:rsidRDefault="00D71492" w:rsidP="00590530">
            <w:pPr>
              <w:rPr>
                <w:rFonts w:ascii="Franklin Gothic Book" w:hAnsi="Franklin Gothic Book"/>
              </w:rPr>
            </w:pPr>
            <w:r w:rsidRPr="00D71492">
              <w:rPr>
                <w:rFonts w:ascii="Franklin Gothic Book" w:hAnsi="Franklin Gothic Book"/>
              </w:rPr>
              <w:t>24</w:t>
            </w:r>
          </w:p>
        </w:tc>
        <w:tc>
          <w:tcPr>
            <w:tcW w:w="2125" w:type="dxa"/>
          </w:tcPr>
          <w:p w14:paraId="777ECDDD"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КОЛЬЦО УПЛОТНИТЕЛЬНОЕ ФИЛЬТРА МАСЛЯНОГО </w:t>
            </w:r>
          </w:p>
        </w:tc>
        <w:tc>
          <w:tcPr>
            <w:tcW w:w="2409" w:type="dxa"/>
          </w:tcPr>
          <w:p w14:paraId="56AC9BC2" w14:textId="77777777" w:rsidR="00D71492" w:rsidRPr="00D71492" w:rsidRDefault="00D71492" w:rsidP="00590530">
            <w:pPr>
              <w:rPr>
                <w:rFonts w:ascii="Franklin Gothic Book" w:hAnsi="Franklin Gothic Book"/>
              </w:rPr>
            </w:pPr>
            <w:r w:rsidRPr="00D71492">
              <w:rPr>
                <w:rFonts w:ascii="Franklin Gothic Book" w:hAnsi="Franklin Gothic Book"/>
              </w:rPr>
              <w:t>24341-000224</w:t>
            </w:r>
          </w:p>
        </w:tc>
        <w:tc>
          <w:tcPr>
            <w:tcW w:w="709" w:type="dxa"/>
          </w:tcPr>
          <w:p w14:paraId="36E040B6"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541F5AC9"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5C728AA6" w14:textId="77777777" w:rsidTr="00590530">
        <w:trPr>
          <w:trHeight w:val="169"/>
        </w:trPr>
        <w:tc>
          <w:tcPr>
            <w:tcW w:w="816" w:type="dxa"/>
            <w:vMerge/>
            <w:vAlign w:val="center"/>
          </w:tcPr>
          <w:p w14:paraId="341F3AC8" w14:textId="77777777" w:rsidR="00D71492" w:rsidRPr="00D71492" w:rsidRDefault="00D71492" w:rsidP="00590530">
            <w:pPr>
              <w:jc w:val="center"/>
              <w:rPr>
                <w:rFonts w:ascii="Franklin Gothic Book" w:hAnsi="Franklin Gothic Book"/>
              </w:rPr>
            </w:pPr>
          </w:p>
        </w:tc>
        <w:tc>
          <w:tcPr>
            <w:tcW w:w="2552" w:type="dxa"/>
            <w:vMerge/>
            <w:vAlign w:val="center"/>
          </w:tcPr>
          <w:p w14:paraId="2D1EE565" w14:textId="77777777" w:rsidR="00D71492" w:rsidRPr="00D71492" w:rsidRDefault="00D71492" w:rsidP="00590530">
            <w:pPr>
              <w:rPr>
                <w:rFonts w:ascii="Franklin Gothic Book" w:hAnsi="Franklin Gothic Book"/>
              </w:rPr>
            </w:pPr>
          </w:p>
        </w:tc>
        <w:tc>
          <w:tcPr>
            <w:tcW w:w="711" w:type="dxa"/>
          </w:tcPr>
          <w:p w14:paraId="15532C42" w14:textId="77777777" w:rsidR="00D71492" w:rsidRPr="00D71492" w:rsidRDefault="00D71492" w:rsidP="00590530">
            <w:pPr>
              <w:rPr>
                <w:rFonts w:ascii="Franklin Gothic Book" w:hAnsi="Franklin Gothic Book"/>
              </w:rPr>
            </w:pPr>
            <w:r w:rsidRPr="00D71492">
              <w:rPr>
                <w:rFonts w:ascii="Franklin Gothic Book" w:hAnsi="Franklin Gothic Book"/>
              </w:rPr>
              <w:t>25</w:t>
            </w:r>
          </w:p>
        </w:tc>
        <w:tc>
          <w:tcPr>
            <w:tcW w:w="2125" w:type="dxa"/>
          </w:tcPr>
          <w:p w14:paraId="32D5AE47"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КОЛЬЦО УПЛОТНИТЕЛЬНОЕ ФИЛЬТРА МАСЛЯНОГО </w:t>
            </w:r>
          </w:p>
        </w:tc>
        <w:tc>
          <w:tcPr>
            <w:tcW w:w="2409" w:type="dxa"/>
          </w:tcPr>
          <w:p w14:paraId="4A8BAC83" w14:textId="77777777" w:rsidR="00D71492" w:rsidRPr="00D71492" w:rsidRDefault="00D71492" w:rsidP="00590530">
            <w:pPr>
              <w:rPr>
                <w:rFonts w:ascii="Franklin Gothic Book" w:hAnsi="Franklin Gothic Book"/>
              </w:rPr>
            </w:pPr>
            <w:r w:rsidRPr="00D71492">
              <w:rPr>
                <w:rFonts w:ascii="Franklin Gothic Book" w:hAnsi="Franklin Gothic Book"/>
              </w:rPr>
              <w:t>114250-35060</w:t>
            </w:r>
          </w:p>
        </w:tc>
        <w:tc>
          <w:tcPr>
            <w:tcW w:w="709" w:type="dxa"/>
          </w:tcPr>
          <w:p w14:paraId="6B660BCF"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44DFE575"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15EB8E39" w14:textId="77777777" w:rsidTr="00590530">
        <w:trPr>
          <w:trHeight w:val="169"/>
        </w:trPr>
        <w:tc>
          <w:tcPr>
            <w:tcW w:w="816" w:type="dxa"/>
            <w:vMerge/>
            <w:vAlign w:val="center"/>
          </w:tcPr>
          <w:p w14:paraId="313DF7A5" w14:textId="77777777" w:rsidR="00D71492" w:rsidRPr="00D71492" w:rsidRDefault="00D71492" w:rsidP="00590530">
            <w:pPr>
              <w:jc w:val="center"/>
              <w:rPr>
                <w:rFonts w:ascii="Franklin Gothic Book" w:hAnsi="Franklin Gothic Book"/>
              </w:rPr>
            </w:pPr>
          </w:p>
        </w:tc>
        <w:tc>
          <w:tcPr>
            <w:tcW w:w="2552" w:type="dxa"/>
            <w:vMerge/>
            <w:vAlign w:val="center"/>
          </w:tcPr>
          <w:p w14:paraId="315239A7" w14:textId="77777777" w:rsidR="00D71492" w:rsidRPr="00D71492" w:rsidRDefault="00D71492" w:rsidP="00590530">
            <w:pPr>
              <w:rPr>
                <w:rFonts w:ascii="Franklin Gothic Book" w:hAnsi="Franklin Gothic Book"/>
              </w:rPr>
            </w:pPr>
          </w:p>
        </w:tc>
        <w:tc>
          <w:tcPr>
            <w:tcW w:w="711" w:type="dxa"/>
          </w:tcPr>
          <w:p w14:paraId="3A7A84CC" w14:textId="77777777" w:rsidR="00D71492" w:rsidRPr="00D71492" w:rsidRDefault="00D71492" w:rsidP="00590530">
            <w:pPr>
              <w:rPr>
                <w:rFonts w:ascii="Franklin Gothic Book" w:hAnsi="Franklin Gothic Book"/>
              </w:rPr>
            </w:pPr>
            <w:r w:rsidRPr="00D71492">
              <w:rPr>
                <w:rFonts w:ascii="Franklin Gothic Book" w:hAnsi="Franklin Gothic Book"/>
              </w:rPr>
              <w:t>26</w:t>
            </w:r>
          </w:p>
        </w:tc>
        <w:tc>
          <w:tcPr>
            <w:tcW w:w="2125" w:type="dxa"/>
          </w:tcPr>
          <w:p w14:paraId="09456ABE"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471CAC53" w14:textId="77777777" w:rsidR="00D71492" w:rsidRPr="00D71492" w:rsidRDefault="00D71492" w:rsidP="00590530">
            <w:pPr>
              <w:rPr>
                <w:rFonts w:ascii="Franklin Gothic Book" w:hAnsi="Franklin Gothic Book"/>
              </w:rPr>
            </w:pPr>
            <w:r w:rsidRPr="00D71492">
              <w:rPr>
                <w:rFonts w:ascii="Franklin Gothic Book" w:hAnsi="Franklin Gothic Book"/>
              </w:rPr>
              <w:t>114650-12590</w:t>
            </w:r>
          </w:p>
        </w:tc>
        <w:tc>
          <w:tcPr>
            <w:tcW w:w="709" w:type="dxa"/>
          </w:tcPr>
          <w:p w14:paraId="320BD9EC"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0BB4108C"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6C9215A6" w14:textId="77777777" w:rsidTr="00590530">
        <w:trPr>
          <w:trHeight w:val="169"/>
        </w:trPr>
        <w:tc>
          <w:tcPr>
            <w:tcW w:w="816" w:type="dxa"/>
            <w:vMerge/>
            <w:vAlign w:val="center"/>
          </w:tcPr>
          <w:p w14:paraId="08BBDF80" w14:textId="77777777" w:rsidR="00D71492" w:rsidRPr="00D71492" w:rsidRDefault="00D71492" w:rsidP="00590530">
            <w:pPr>
              <w:jc w:val="center"/>
              <w:rPr>
                <w:rFonts w:ascii="Franklin Gothic Book" w:hAnsi="Franklin Gothic Book"/>
              </w:rPr>
            </w:pPr>
          </w:p>
        </w:tc>
        <w:tc>
          <w:tcPr>
            <w:tcW w:w="2552" w:type="dxa"/>
            <w:vMerge/>
            <w:vAlign w:val="center"/>
          </w:tcPr>
          <w:p w14:paraId="2A79ED38" w14:textId="77777777" w:rsidR="00D71492" w:rsidRPr="00D71492" w:rsidRDefault="00D71492" w:rsidP="00590530">
            <w:pPr>
              <w:rPr>
                <w:rFonts w:ascii="Franklin Gothic Book" w:hAnsi="Franklin Gothic Book"/>
              </w:rPr>
            </w:pPr>
          </w:p>
        </w:tc>
        <w:tc>
          <w:tcPr>
            <w:tcW w:w="711" w:type="dxa"/>
          </w:tcPr>
          <w:p w14:paraId="228E4E45" w14:textId="77777777" w:rsidR="00D71492" w:rsidRPr="00D71492" w:rsidRDefault="00D71492" w:rsidP="00590530">
            <w:pPr>
              <w:rPr>
                <w:rFonts w:ascii="Franklin Gothic Book" w:hAnsi="Franklin Gothic Book"/>
              </w:rPr>
            </w:pPr>
            <w:r w:rsidRPr="00D71492">
              <w:rPr>
                <w:rFonts w:ascii="Franklin Gothic Book" w:hAnsi="Franklin Gothic Book"/>
              </w:rPr>
              <w:t>27</w:t>
            </w:r>
          </w:p>
        </w:tc>
        <w:tc>
          <w:tcPr>
            <w:tcW w:w="2125" w:type="dxa"/>
          </w:tcPr>
          <w:p w14:paraId="485D6723"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МАСЛЯНЫЙ </w:t>
            </w:r>
          </w:p>
        </w:tc>
        <w:tc>
          <w:tcPr>
            <w:tcW w:w="2409" w:type="dxa"/>
          </w:tcPr>
          <w:p w14:paraId="424A7ACA" w14:textId="77777777" w:rsidR="00D71492" w:rsidRPr="00D71492" w:rsidRDefault="00D71492" w:rsidP="00590530">
            <w:pPr>
              <w:rPr>
                <w:rFonts w:ascii="Franklin Gothic Book" w:hAnsi="Franklin Gothic Book"/>
              </w:rPr>
            </w:pPr>
            <w:r w:rsidRPr="00D71492">
              <w:rPr>
                <w:rFonts w:ascii="Franklin Gothic Book" w:hAnsi="Franklin Gothic Book"/>
              </w:rPr>
              <w:t>2175.195</w:t>
            </w:r>
          </w:p>
        </w:tc>
        <w:tc>
          <w:tcPr>
            <w:tcW w:w="709" w:type="dxa"/>
          </w:tcPr>
          <w:p w14:paraId="3E555F64"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6C394828"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556783D5" w14:textId="77777777" w:rsidTr="00590530">
        <w:trPr>
          <w:trHeight w:val="169"/>
        </w:trPr>
        <w:tc>
          <w:tcPr>
            <w:tcW w:w="816" w:type="dxa"/>
            <w:vMerge/>
            <w:vAlign w:val="center"/>
          </w:tcPr>
          <w:p w14:paraId="3B556988" w14:textId="77777777" w:rsidR="00D71492" w:rsidRPr="00D71492" w:rsidRDefault="00D71492" w:rsidP="00590530">
            <w:pPr>
              <w:jc w:val="center"/>
              <w:rPr>
                <w:rFonts w:ascii="Franklin Gothic Book" w:hAnsi="Franklin Gothic Book"/>
              </w:rPr>
            </w:pPr>
          </w:p>
        </w:tc>
        <w:tc>
          <w:tcPr>
            <w:tcW w:w="2552" w:type="dxa"/>
            <w:vMerge/>
            <w:vAlign w:val="center"/>
          </w:tcPr>
          <w:p w14:paraId="56BE535B" w14:textId="77777777" w:rsidR="00D71492" w:rsidRPr="00D71492" w:rsidRDefault="00D71492" w:rsidP="00590530">
            <w:pPr>
              <w:rPr>
                <w:rFonts w:ascii="Franklin Gothic Book" w:hAnsi="Franklin Gothic Book"/>
              </w:rPr>
            </w:pPr>
          </w:p>
        </w:tc>
        <w:tc>
          <w:tcPr>
            <w:tcW w:w="711" w:type="dxa"/>
          </w:tcPr>
          <w:p w14:paraId="5E90B8CD" w14:textId="77777777" w:rsidR="00D71492" w:rsidRPr="00D71492" w:rsidRDefault="00D71492" w:rsidP="00590530">
            <w:pPr>
              <w:rPr>
                <w:rFonts w:ascii="Franklin Gothic Book" w:hAnsi="Franklin Gothic Book"/>
              </w:rPr>
            </w:pPr>
            <w:r w:rsidRPr="00D71492">
              <w:rPr>
                <w:rFonts w:ascii="Franklin Gothic Book" w:hAnsi="Franklin Gothic Book"/>
              </w:rPr>
              <w:t>28</w:t>
            </w:r>
          </w:p>
        </w:tc>
        <w:tc>
          <w:tcPr>
            <w:tcW w:w="2125" w:type="dxa"/>
          </w:tcPr>
          <w:p w14:paraId="710E7C24"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КОЛЬЦО УПЛОТНИТЕЛЬНОЕ ФИЛЬТРА МАСЛЯНОГО </w:t>
            </w:r>
          </w:p>
        </w:tc>
        <w:tc>
          <w:tcPr>
            <w:tcW w:w="2409" w:type="dxa"/>
          </w:tcPr>
          <w:p w14:paraId="53BD71F4" w14:textId="77777777" w:rsidR="00D71492" w:rsidRPr="00D71492" w:rsidRDefault="00D71492" w:rsidP="00590530">
            <w:pPr>
              <w:rPr>
                <w:rFonts w:ascii="Franklin Gothic Book" w:hAnsi="Franklin Gothic Book"/>
              </w:rPr>
            </w:pPr>
            <w:r w:rsidRPr="00D71492">
              <w:rPr>
                <w:rFonts w:ascii="Franklin Gothic Book" w:hAnsi="Franklin Gothic Book"/>
              </w:rPr>
              <w:t>579R.069</w:t>
            </w:r>
          </w:p>
        </w:tc>
        <w:tc>
          <w:tcPr>
            <w:tcW w:w="709" w:type="dxa"/>
          </w:tcPr>
          <w:p w14:paraId="25C987AB"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F665F6C"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40B6D369" w14:textId="77777777" w:rsidTr="00590530">
        <w:trPr>
          <w:trHeight w:val="169"/>
        </w:trPr>
        <w:tc>
          <w:tcPr>
            <w:tcW w:w="816" w:type="dxa"/>
            <w:vMerge/>
            <w:vAlign w:val="center"/>
          </w:tcPr>
          <w:p w14:paraId="7F3954CC" w14:textId="77777777" w:rsidR="00D71492" w:rsidRPr="00D71492" w:rsidRDefault="00D71492" w:rsidP="00590530">
            <w:pPr>
              <w:jc w:val="center"/>
              <w:rPr>
                <w:rFonts w:ascii="Franklin Gothic Book" w:hAnsi="Franklin Gothic Book"/>
              </w:rPr>
            </w:pPr>
          </w:p>
        </w:tc>
        <w:tc>
          <w:tcPr>
            <w:tcW w:w="2552" w:type="dxa"/>
            <w:vMerge/>
            <w:vAlign w:val="center"/>
          </w:tcPr>
          <w:p w14:paraId="55770ED1" w14:textId="77777777" w:rsidR="00D71492" w:rsidRPr="00D71492" w:rsidRDefault="00D71492" w:rsidP="00590530">
            <w:pPr>
              <w:rPr>
                <w:rFonts w:ascii="Franklin Gothic Book" w:hAnsi="Franklin Gothic Book"/>
              </w:rPr>
            </w:pPr>
          </w:p>
        </w:tc>
        <w:tc>
          <w:tcPr>
            <w:tcW w:w="711" w:type="dxa"/>
          </w:tcPr>
          <w:p w14:paraId="538059BE" w14:textId="77777777" w:rsidR="00D71492" w:rsidRPr="00D71492" w:rsidRDefault="00D71492" w:rsidP="00590530">
            <w:pPr>
              <w:rPr>
                <w:rFonts w:ascii="Franklin Gothic Book" w:hAnsi="Franklin Gothic Book"/>
              </w:rPr>
            </w:pPr>
            <w:r w:rsidRPr="00D71492">
              <w:rPr>
                <w:rFonts w:ascii="Franklin Gothic Book" w:hAnsi="Franklin Gothic Book"/>
              </w:rPr>
              <w:t>29</w:t>
            </w:r>
          </w:p>
        </w:tc>
        <w:tc>
          <w:tcPr>
            <w:tcW w:w="2125" w:type="dxa"/>
          </w:tcPr>
          <w:p w14:paraId="7DFFA47D"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ТОПЛИВНЫЙ </w:t>
            </w:r>
          </w:p>
        </w:tc>
        <w:tc>
          <w:tcPr>
            <w:tcW w:w="2409" w:type="dxa"/>
          </w:tcPr>
          <w:p w14:paraId="535640C7" w14:textId="77777777" w:rsidR="00D71492" w:rsidRPr="00D71492" w:rsidRDefault="00D71492" w:rsidP="00590530">
            <w:pPr>
              <w:rPr>
                <w:rFonts w:ascii="Franklin Gothic Book" w:hAnsi="Franklin Gothic Book"/>
              </w:rPr>
            </w:pPr>
            <w:r w:rsidRPr="00D71492">
              <w:rPr>
                <w:rFonts w:ascii="Franklin Gothic Book" w:hAnsi="Franklin Gothic Book"/>
              </w:rPr>
              <w:t>2175.205</w:t>
            </w:r>
          </w:p>
        </w:tc>
        <w:tc>
          <w:tcPr>
            <w:tcW w:w="709" w:type="dxa"/>
          </w:tcPr>
          <w:p w14:paraId="2EFFE564"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2A0FF1AA"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4E2E706E" w14:textId="77777777" w:rsidTr="00590530">
        <w:trPr>
          <w:trHeight w:val="169"/>
        </w:trPr>
        <w:tc>
          <w:tcPr>
            <w:tcW w:w="816" w:type="dxa"/>
            <w:vMerge/>
            <w:vAlign w:val="center"/>
          </w:tcPr>
          <w:p w14:paraId="40D93604" w14:textId="77777777" w:rsidR="00D71492" w:rsidRPr="00D71492" w:rsidRDefault="00D71492" w:rsidP="00590530">
            <w:pPr>
              <w:jc w:val="center"/>
              <w:rPr>
                <w:rFonts w:ascii="Franklin Gothic Book" w:hAnsi="Franklin Gothic Book"/>
              </w:rPr>
            </w:pPr>
          </w:p>
        </w:tc>
        <w:tc>
          <w:tcPr>
            <w:tcW w:w="2552" w:type="dxa"/>
            <w:vMerge/>
            <w:vAlign w:val="center"/>
          </w:tcPr>
          <w:p w14:paraId="67FA0D3E" w14:textId="77777777" w:rsidR="00D71492" w:rsidRPr="00D71492" w:rsidRDefault="00D71492" w:rsidP="00590530">
            <w:pPr>
              <w:rPr>
                <w:rFonts w:ascii="Franklin Gothic Book" w:hAnsi="Franklin Gothic Book"/>
              </w:rPr>
            </w:pPr>
          </w:p>
        </w:tc>
        <w:tc>
          <w:tcPr>
            <w:tcW w:w="711" w:type="dxa"/>
          </w:tcPr>
          <w:p w14:paraId="7EDB02E6" w14:textId="77777777" w:rsidR="00D71492" w:rsidRPr="00D71492" w:rsidRDefault="00D71492" w:rsidP="00590530">
            <w:pPr>
              <w:rPr>
                <w:rFonts w:ascii="Franklin Gothic Book" w:hAnsi="Franklin Gothic Book"/>
              </w:rPr>
            </w:pPr>
            <w:r w:rsidRPr="00D71492">
              <w:rPr>
                <w:rFonts w:ascii="Franklin Gothic Book" w:hAnsi="Franklin Gothic Book"/>
              </w:rPr>
              <w:t>30</w:t>
            </w:r>
          </w:p>
        </w:tc>
        <w:tc>
          <w:tcPr>
            <w:tcW w:w="2125" w:type="dxa"/>
          </w:tcPr>
          <w:p w14:paraId="330B29AA"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ФИЛЬТР ВОЗДУШНЫЙ </w:t>
            </w:r>
          </w:p>
        </w:tc>
        <w:tc>
          <w:tcPr>
            <w:tcW w:w="2409" w:type="dxa"/>
          </w:tcPr>
          <w:p w14:paraId="4E4A3F31" w14:textId="77777777" w:rsidR="00D71492" w:rsidRPr="00D71492" w:rsidRDefault="00D71492" w:rsidP="00590530">
            <w:pPr>
              <w:rPr>
                <w:rFonts w:ascii="Franklin Gothic Book" w:hAnsi="Franklin Gothic Book"/>
              </w:rPr>
            </w:pPr>
            <w:r w:rsidRPr="00D71492">
              <w:rPr>
                <w:rFonts w:ascii="Franklin Gothic Book" w:hAnsi="Franklin Gothic Book"/>
              </w:rPr>
              <w:t>2175.273</w:t>
            </w:r>
          </w:p>
        </w:tc>
        <w:tc>
          <w:tcPr>
            <w:tcW w:w="709" w:type="dxa"/>
          </w:tcPr>
          <w:p w14:paraId="11670BE0" w14:textId="77777777" w:rsidR="00D71492" w:rsidRPr="00D71492" w:rsidRDefault="00D71492" w:rsidP="00590530">
            <w:pPr>
              <w:rPr>
                <w:rFonts w:ascii="Franklin Gothic Book" w:hAnsi="Franklin Gothic Book"/>
              </w:rPr>
            </w:pPr>
            <w:r w:rsidRPr="00D71492">
              <w:rPr>
                <w:rFonts w:ascii="Franklin Gothic Book" w:hAnsi="Franklin Gothic Book"/>
              </w:rPr>
              <w:t>шт.</w:t>
            </w:r>
          </w:p>
        </w:tc>
        <w:tc>
          <w:tcPr>
            <w:tcW w:w="995" w:type="dxa"/>
          </w:tcPr>
          <w:p w14:paraId="393F5862" w14:textId="77777777" w:rsidR="00D71492" w:rsidRPr="00D71492" w:rsidRDefault="00D71492" w:rsidP="00590530">
            <w:pPr>
              <w:rPr>
                <w:rFonts w:ascii="Franklin Gothic Book" w:hAnsi="Franklin Gothic Book"/>
              </w:rPr>
            </w:pPr>
            <w:r w:rsidRPr="00D71492">
              <w:rPr>
                <w:rFonts w:ascii="Franklin Gothic Book" w:hAnsi="Franklin Gothic Book"/>
              </w:rPr>
              <w:t>2</w:t>
            </w:r>
          </w:p>
        </w:tc>
      </w:tr>
      <w:tr w:rsidR="00D71492" w:rsidRPr="00D71492" w14:paraId="48617A31" w14:textId="77777777" w:rsidTr="00590530">
        <w:tc>
          <w:tcPr>
            <w:tcW w:w="816" w:type="dxa"/>
            <w:vAlign w:val="center"/>
          </w:tcPr>
          <w:p w14:paraId="669C1B14" w14:textId="77777777" w:rsidR="00D71492" w:rsidRPr="00D71492" w:rsidRDefault="00D71492" w:rsidP="00D71492">
            <w:pPr>
              <w:numPr>
                <w:ilvl w:val="0"/>
                <w:numId w:val="46"/>
              </w:numPr>
              <w:contextualSpacing/>
              <w:rPr>
                <w:rFonts w:ascii="Franklin Gothic Book" w:hAnsi="Franklin Gothic Book"/>
              </w:rPr>
            </w:pPr>
          </w:p>
        </w:tc>
        <w:tc>
          <w:tcPr>
            <w:tcW w:w="2552" w:type="dxa"/>
          </w:tcPr>
          <w:p w14:paraId="0DC7B66B"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Требования к </w:t>
            </w:r>
            <w:proofErr w:type="gramStart"/>
            <w:r w:rsidRPr="00D71492">
              <w:rPr>
                <w:rFonts w:ascii="Franklin Gothic Book" w:hAnsi="Franklin Gothic Book"/>
              </w:rPr>
              <w:t>шеф- монтажу</w:t>
            </w:r>
            <w:proofErr w:type="gramEnd"/>
            <w:r w:rsidRPr="00D71492">
              <w:rPr>
                <w:rFonts w:ascii="Franklin Gothic Book" w:hAnsi="Franklin Gothic Book"/>
              </w:rPr>
              <w:t>:</w:t>
            </w:r>
          </w:p>
        </w:tc>
        <w:tc>
          <w:tcPr>
            <w:tcW w:w="6949" w:type="dxa"/>
            <w:gridSpan w:val="5"/>
          </w:tcPr>
          <w:p w14:paraId="41ADECC8" w14:textId="77777777" w:rsidR="00D71492" w:rsidRPr="00D71492" w:rsidRDefault="00D71492" w:rsidP="00590530">
            <w:pPr>
              <w:rPr>
                <w:rFonts w:ascii="Franklin Gothic Book" w:hAnsi="Franklin Gothic Book"/>
              </w:rPr>
            </w:pPr>
            <w:r w:rsidRPr="00D71492">
              <w:rPr>
                <w:rFonts w:ascii="Franklin Gothic Book" w:hAnsi="Franklin Gothic Book"/>
              </w:rPr>
              <w:t>нет</w:t>
            </w:r>
          </w:p>
        </w:tc>
      </w:tr>
      <w:tr w:rsidR="00D71492" w:rsidRPr="00D71492" w14:paraId="6B6AC062" w14:textId="77777777" w:rsidTr="00590530">
        <w:tc>
          <w:tcPr>
            <w:tcW w:w="816" w:type="dxa"/>
            <w:vAlign w:val="center"/>
          </w:tcPr>
          <w:p w14:paraId="5E9972DB" w14:textId="77777777" w:rsidR="00D71492" w:rsidRPr="00D71492" w:rsidRDefault="00D71492" w:rsidP="00D71492">
            <w:pPr>
              <w:numPr>
                <w:ilvl w:val="0"/>
                <w:numId w:val="46"/>
              </w:numPr>
              <w:contextualSpacing/>
              <w:rPr>
                <w:rFonts w:ascii="Franklin Gothic Book" w:hAnsi="Franklin Gothic Book"/>
              </w:rPr>
            </w:pPr>
          </w:p>
        </w:tc>
        <w:tc>
          <w:tcPr>
            <w:tcW w:w="2552" w:type="dxa"/>
          </w:tcPr>
          <w:p w14:paraId="3FD81938" w14:textId="77777777" w:rsidR="00D71492" w:rsidRPr="00D71492" w:rsidRDefault="00D71492" w:rsidP="00590530">
            <w:pPr>
              <w:rPr>
                <w:rFonts w:ascii="Franklin Gothic Book" w:hAnsi="Franklin Gothic Book"/>
              </w:rPr>
            </w:pPr>
            <w:r w:rsidRPr="00D71492">
              <w:rPr>
                <w:rFonts w:ascii="Franklin Gothic Book" w:hAnsi="Franklin Gothic Book"/>
              </w:rPr>
              <w:t>Требования к обучению персонала заказчика:</w:t>
            </w:r>
          </w:p>
        </w:tc>
        <w:tc>
          <w:tcPr>
            <w:tcW w:w="6949" w:type="dxa"/>
            <w:gridSpan w:val="5"/>
          </w:tcPr>
          <w:p w14:paraId="604C5521" w14:textId="77777777" w:rsidR="00D71492" w:rsidRPr="00D71492" w:rsidRDefault="00D71492" w:rsidP="00590530">
            <w:pPr>
              <w:rPr>
                <w:rFonts w:ascii="Franklin Gothic Book" w:hAnsi="Franklin Gothic Book"/>
              </w:rPr>
            </w:pPr>
            <w:r w:rsidRPr="00D71492">
              <w:rPr>
                <w:rFonts w:ascii="Franklin Gothic Book" w:hAnsi="Franklin Gothic Book"/>
              </w:rPr>
              <w:t>нет</w:t>
            </w:r>
          </w:p>
        </w:tc>
      </w:tr>
      <w:tr w:rsidR="00D71492" w:rsidRPr="00D71492" w14:paraId="52B990EB" w14:textId="77777777" w:rsidTr="00590530">
        <w:tc>
          <w:tcPr>
            <w:tcW w:w="816" w:type="dxa"/>
            <w:vAlign w:val="center"/>
          </w:tcPr>
          <w:p w14:paraId="796350EE" w14:textId="77777777" w:rsidR="00D71492" w:rsidRPr="00D71492" w:rsidRDefault="00D71492" w:rsidP="00D71492">
            <w:pPr>
              <w:numPr>
                <w:ilvl w:val="0"/>
                <w:numId w:val="46"/>
              </w:numPr>
              <w:contextualSpacing/>
              <w:rPr>
                <w:rFonts w:ascii="Franklin Gothic Book" w:hAnsi="Franklin Gothic Book"/>
              </w:rPr>
            </w:pPr>
          </w:p>
        </w:tc>
        <w:tc>
          <w:tcPr>
            <w:tcW w:w="2552" w:type="dxa"/>
          </w:tcPr>
          <w:p w14:paraId="7224B8DD" w14:textId="77777777" w:rsidR="00D71492" w:rsidRPr="00D71492" w:rsidRDefault="00D71492" w:rsidP="00590530">
            <w:pPr>
              <w:rPr>
                <w:rFonts w:ascii="Franklin Gothic Book" w:hAnsi="Franklin Gothic Book"/>
              </w:rPr>
            </w:pPr>
            <w:proofErr w:type="spellStart"/>
            <w:r w:rsidRPr="00D71492">
              <w:rPr>
                <w:rFonts w:ascii="Franklin Gothic Book" w:hAnsi="Franklin Gothic Book"/>
              </w:rPr>
              <w:t>Требованя</w:t>
            </w:r>
            <w:proofErr w:type="spellEnd"/>
            <w:r w:rsidRPr="00D71492">
              <w:rPr>
                <w:rFonts w:ascii="Franklin Gothic Book" w:hAnsi="Franklin Gothic Book"/>
              </w:rPr>
              <w:t xml:space="preserve"> по сроку и объему предоставления гарантий</w:t>
            </w:r>
          </w:p>
        </w:tc>
        <w:tc>
          <w:tcPr>
            <w:tcW w:w="6949" w:type="dxa"/>
            <w:gridSpan w:val="5"/>
          </w:tcPr>
          <w:p w14:paraId="05D4E09D" w14:textId="77777777" w:rsidR="00D71492" w:rsidRPr="00D71492" w:rsidRDefault="00D71492" w:rsidP="00590530">
            <w:pPr>
              <w:rPr>
                <w:rFonts w:ascii="Franklin Gothic Book" w:hAnsi="Franklin Gothic Book"/>
              </w:rPr>
            </w:pPr>
            <w:r w:rsidRPr="00D71492">
              <w:rPr>
                <w:rFonts w:ascii="Franklin Gothic Book" w:hAnsi="Franklin Gothic Book"/>
              </w:rPr>
              <w:t>Гарантийный срок на поставляемый Товар должен быть не менее 12(двенадцати) месяцев после поставки товара на склад Покупателя.</w:t>
            </w:r>
          </w:p>
        </w:tc>
      </w:tr>
      <w:tr w:rsidR="00D71492" w:rsidRPr="00D71492" w14:paraId="5590C042" w14:textId="77777777" w:rsidTr="00590530">
        <w:trPr>
          <w:trHeight w:val="598"/>
        </w:trPr>
        <w:tc>
          <w:tcPr>
            <w:tcW w:w="816" w:type="dxa"/>
            <w:vAlign w:val="center"/>
          </w:tcPr>
          <w:p w14:paraId="33F975D1" w14:textId="77777777" w:rsidR="00D71492" w:rsidRPr="00D71492" w:rsidRDefault="00D71492" w:rsidP="00590530">
            <w:pPr>
              <w:ind w:left="567"/>
              <w:contextualSpacing/>
              <w:rPr>
                <w:rFonts w:ascii="Franklin Gothic Book" w:hAnsi="Franklin Gothic Book"/>
              </w:rPr>
            </w:pPr>
          </w:p>
          <w:p w14:paraId="0429A2BA" w14:textId="77777777" w:rsidR="00D71492" w:rsidRPr="00D71492" w:rsidRDefault="00D71492" w:rsidP="00590530">
            <w:pPr>
              <w:ind w:left="567"/>
              <w:contextualSpacing/>
              <w:rPr>
                <w:rFonts w:ascii="Franklin Gothic Book" w:hAnsi="Franklin Gothic Book"/>
              </w:rPr>
            </w:pPr>
            <w:r w:rsidRPr="00D71492">
              <w:rPr>
                <w:rFonts w:ascii="Franklin Gothic Book" w:hAnsi="Franklin Gothic Book"/>
              </w:rPr>
              <w:t>9</w:t>
            </w:r>
          </w:p>
        </w:tc>
        <w:tc>
          <w:tcPr>
            <w:tcW w:w="2552" w:type="dxa"/>
          </w:tcPr>
          <w:p w14:paraId="4C547E34" w14:textId="77777777" w:rsidR="00D71492" w:rsidRPr="00D71492" w:rsidRDefault="00D71492" w:rsidP="00590530">
            <w:pPr>
              <w:rPr>
                <w:rFonts w:ascii="Franklin Gothic Book" w:hAnsi="Franklin Gothic Book"/>
              </w:rPr>
            </w:pPr>
            <w:r w:rsidRPr="00D71492">
              <w:rPr>
                <w:rFonts w:ascii="Franklin Gothic Book" w:hAnsi="Franklin Gothic Book"/>
              </w:rPr>
              <w:t xml:space="preserve">Обязанность контрагента при поставке товара. </w:t>
            </w:r>
          </w:p>
        </w:tc>
        <w:tc>
          <w:tcPr>
            <w:tcW w:w="6949" w:type="dxa"/>
            <w:gridSpan w:val="5"/>
          </w:tcPr>
          <w:p w14:paraId="607A796A" w14:textId="77777777" w:rsidR="00D71492" w:rsidRPr="00D71492" w:rsidRDefault="00D71492" w:rsidP="00590530">
            <w:pPr>
              <w:rPr>
                <w:rFonts w:ascii="Franklin Gothic Book" w:hAnsi="Franklin Gothic Book"/>
              </w:rPr>
            </w:pPr>
            <w:r w:rsidRPr="00D71492">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roofErr w:type="gramStart"/>
            <w:r w:rsidRPr="00D71492">
              <w:rPr>
                <w:rFonts w:ascii="Franklin Gothic Book" w:hAnsi="Franklin Gothic Book"/>
              </w:rPr>
              <w:t>).поставка</w:t>
            </w:r>
            <w:proofErr w:type="gramEnd"/>
            <w:r w:rsidRPr="00D71492">
              <w:rPr>
                <w:rFonts w:ascii="Franklin Gothic Book" w:hAnsi="Franklin Gothic Book"/>
              </w:rPr>
              <w:t xml:space="preserve"> осуществляется силами и за счет Поставщика. Поставка осуществляется в полном объеме согласно данного технического задания. </w:t>
            </w:r>
          </w:p>
        </w:tc>
      </w:tr>
      <w:tr w:rsidR="00D71492" w:rsidRPr="00D71492" w14:paraId="097751CB" w14:textId="77777777" w:rsidTr="00590530">
        <w:tc>
          <w:tcPr>
            <w:tcW w:w="816" w:type="dxa"/>
            <w:vAlign w:val="center"/>
          </w:tcPr>
          <w:p w14:paraId="2D2C7B45" w14:textId="77777777" w:rsidR="00D71492" w:rsidRPr="00D71492" w:rsidRDefault="00D71492" w:rsidP="00590530">
            <w:pPr>
              <w:contextualSpacing/>
              <w:jc w:val="right"/>
              <w:rPr>
                <w:rFonts w:ascii="Franklin Gothic Book" w:hAnsi="Franklin Gothic Book"/>
              </w:rPr>
            </w:pPr>
            <w:r w:rsidRPr="00D71492">
              <w:rPr>
                <w:rFonts w:ascii="Franklin Gothic Book" w:hAnsi="Franklin Gothic Book"/>
              </w:rPr>
              <w:t>10</w:t>
            </w:r>
          </w:p>
        </w:tc>
        <w:tc>
          <w:tcPr>
            <w:tcW w:w="2552" w:type="dxa"/>
          </w:tcPr>
          <w:p w14:paraId="1E81D0FF" w14:textId="77777777" w:rsidR="00D71492" w:rsidRPr="00D71492" w:rsidRDefault="00D71492" w:rsidP="00590530">
            <w:pPr>
              <w:rPr>
                <w:rFonts w:ascii="Franklin Gothic Book" w:hAnsi="Franklin Gothic Book"/>
              </w:rPr>
            </w:pPr>
            <w:r w:rsidRPr="00D71492">
              <w:rPr>
                <w:rFonts w:ascii="Franklin Gothic Book" w:hAnsi="Franklin Gothic Book"/>
              </w:rPr>
              <w:t>Специальные требования к приемке товара.</w:t>
            </w:r>
          </w:p>
        </w:tc>
        <w:tc>
          <w:tcPr>
            <w:tcW w:w="6949" w:type="dxa"/>
            <w:gridSpan w:val="5"/>
          </w:tcPr>
          <w:p w14:paraId="753B92B0" w14:textId="77777777" w:rsidR="00D71492" w:rsidRPr="00D71492" w:rsidRDefault="00D71492" w:rsidP="00590530">
            <w:pPr>
              <w:rPr>
                <w:rFonts w:ascii="Franklin Gothic Book" w:hAnsi="Franklin Gothic Book"/>
              </w:rPr>
            </w:pPr>
            <w:r w:rsidRPr="00D71492">
              <w:rPr>
                <w:rFonts w:ascii="Franklin Gothic Book" w:hAnsi="Franklin Gothic Book"/>
              </w:rPr>
              <w:t>Нет</w:t>
            </w:r>
          </w:p>
        </w:tc>
      </w:tr>
      <w:tr w:rsidR="00D71492" w:rsidRPr="00D71492" w14:paraId="396DA792" w14:textId="77777777" w:rsidTr="00590530">
        <w:tc>
          <w:tcPr>
            <w:tcW w:w="816" w:type="dxa"/>
            <w:vAlign w:val="center"/>
          </w:tcPr>
          <w:p w14:paraId="418982EE" w14:textId="77777777" w:rsidR="00D71492" w:rsidRPr="00D71492" w:rsidRDefault="00D71492" w:rsidP="00590530">
            <w:pPr>
              <w:contextualSpacing/>
              <w:jc w:val="right"/>
              <w:rPr>
                <w:rFonts w:ascii="Franklin Gothic Book" w:hAnsi="Franklin Gothic Book"/>
              </w:rPr>
            </w:pPr>
            <w:r w:rsidRPr="00D71492">
              <w:rPr>
                <w:rFonts w:ascii="Franklin Gothic Book" w:hAnsi="Franklin Gothic Book"/>
              </w:rPr>
              <w:t>11</w:t>
            </w:r>
          </w:p>
        </w:tc>
        <w:tc>
          <w:tcPr>
            <w:tcW w:w="2552" w:type="dxa"/>
          </w:tcPr>
          <w:p w14:paraId="5370C86A" w14:textId="77777777" w:rsidR="00D71492" w:rsidRPr="00D71492" w:rsidRDefault="00D71492" w:rsidP="00590530">
            <w:pPr>
              <w:rPr>
                <w:rFonts w:ascii="Franklin Gothic Book" w:hAnsi="Franklin Gothic Book"/>
              </w:rPr>
            </w:pPr>
            <w:r w:rsidRPr="00D71492">
              <w:rPr>
                <w:rFonts w:ascii="Franklin Gothic Book" w:hAnsi="Franklin Gothic Book"/>
              </w:rPr>
              <w:t>Период поставки(срок):</w:t>
            </w:r>
          </w:p>
        </w:tc>
        <w:tc>
          <w:tcPr>
            <w:tcW w:w="6949" w:type="dxa"/>
            <w:gridSpan w:val="5"/>
          </w:tcPr>
          <w:p w14:paraId="28C57030" w14:textId="77777777" w:rsidR="00D71492" w:rsidRPr="00D71492" w:rsidRDefault="00D71492" w:rsidP="00590530">
            <w:pPr>
              <w:rPr>
                <w:rFonts w:ascii="Franklin Gothic Book" w:hAnsi="Franklin Gothic Book"/>
              </w:rPr>
            </w:pPr>
            <w:r w:rsidRPr="00D71492">
              <w:rPr>
                <w:rFonts w:ascii="Franklin Gothic Book" w:hAnsi="Franklin Gothic Book"/>
              </w:rPr>
              <w:t>Не более 30 календарных дней с даты подписания Договора</w:t>
            </w:r>
          </w:p>
        </w:tc>
      </w:tr>
      <w:tr w:rsidR="00D71492" w:rsidRPr="00D71492" w14:paraId="0E66829F" w14:textId="77777777" w:rsidTr="00590530">
        <w:tc>
          <w:tcPr>
            <w:tcW w:w="816" w:type="dxa"/>
            <w:vAlign w:val="center"/>
          </w:tcPr>
          <w:p w14:paraId="3EC2667A" w14:textId="77777777" w:rsidR="00D71492" w:rsidRPr="00D71492" w:rsidRDefault="00D71492" w:rsidP="00590530">
            <w:pPr>
              <w:contextualSpacing/>
              <w:jc w:val="right"/>
              <w:rPr>
                <w:rFonts w:ascii="Franklin Gothic Book" w:hAnsi="Franklin Gothic Book"/>
              </w:rPr>
            </w:pPr>
            <w:r w:rsidRPr="00D71492">
              <w:rPr>
                <w:rFonts w:ascii="Franklin Gothic Book" w:hAnsi="Franklin Gothic Book"/>
              </w:rPr>
              <w:t>12</w:t>
            </w:r>
          </w:p>
        </w:tc>
        <w:tc>
          <w:tcPr>
            <w:tcW w:w="2552" w:type="dxa"/>
          </w:tcPr>
          <w:p w14:paraId="42E23960" w14:textId="77777777" w:rsidR="00D71492" w:rsidRPr="00D71492" w:rsidRDefault="00D71492" w:rsidP="00590530">
            <w:pPr>
              <w:rPr>
                <w:rFonts w:ascii="Franklin Gothic Book" w:hAnsi="Franklin Gothic Book"/>
              </w:rPr>
            </w:pPr>
            <w:r w:rsidRPr="00D71492">
              <w:rPr>
                <w:rFonts w:ascii="Franklin Gothic Book" w:hAnsi="Franklin Gothic Book"/>
              </w:rPr>
              <w:t>Требования к остаточному сроку годности, сроку хранения</w:t>
            </w:r>
          </w:p>
        </w:tc>
        <w:tc>
          <w:tcPr>
            <w:tcW w:w="6949" w:type="dxa"/>
            <w:gridSpan w:val="5"/>
          </w:tcPr>
          <w:p w14:paraId="7BBFF6A8" w14:textId="77777777" w:rsidR="00D71492" w:rsidRPr="00D71492" w:rsidRDefault="00D71492" w:rsidP="00590530">
            <w:pPr>
              <w:rPr>
                <w:rFonts w:ascii="Franklin Gothic Book" w:hAnsi="Franklin Gothic Book"/>
              </w:rPr>
            </w:pPr>
            <w:r w:rsidRPr="00D71492">
              <w:rPr>
                <w:rFonts w:ascii="Franklin Gothic Book" w:hAnsi="Franklin Gothic Book"/>
              </w:rPr>
              <w:t>Нет</w:t>
            </w:r>
          </w:p>
        </w:tc>
      </w:tr>
    </w:tbl>
    <w:p w14:paraId="0DD4022A" w14:textId="77777777" w:rsidR="00D71492" w:rsidRPr="00D71492" w:rsidRDefault="00D71492" w:rsidP="00D71492">
      <w:pPr>
        <w:pStyle w:val="afff8"/>
        <w:ind w:left="360"/>
        <w:jc w:val="both"/>
        <w:rPr>
          <w:rFonts w:ascii="Franklin Gothic Book" w:hAnsi="Franklin Gothic Book"/>
          <w:b/>
        </w:rPr>
      </w:pPr>
    </w:p>
    <w:p w14:paraId="045F856F" w14:textId="77777777" w:rsidR="005565F8" w:rsidRPr="005565F8" w:rsidRDefault="005565F8" w:rsidP="005565F8">
      <w:pPr>
        <w:ind w:left="360"/>
        <w:jc w:val="center"/>
        <w:rPr>
          <w:rFonts w:ascii="Franklin Gothic Book" w:eastAsiaTheme="minorHAnsi" w:hAnsi="Franklin Gothic Book"/>
          <w:b/>
          <w:lang w:eastAsia="en-US"/>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5F8EB449" w14:textId="77777777" w:rsidR="005565F8" w:rsidRPr="005565F8" w:rsidRDefault="005565F8" w:rsidP="005565F8">
      <w:pPr>
        <w:widowControl w:val="0"/>
        <w:numPr>
          <w:ilvl w:val="0"/>
          <w:numId w:val="10"/>
        </w:numPr>
        <w:spacing w:before="60" w:after="60"/>
        <w:jc w:val="both"/>
        <w:rPr>
          <w:rFonts w:ascii="Franklin Gothic Book" w:hAnsi="Franklin Gothic Book"/>
          <w:b/>
        </w:rPr>
      </w:pPr>
      <w:r w:rsidRPr="005565F8">
        <w:rPr>
          <w:rFonts w:ascii="Franklin Gothic Book" w:hAnsi="Franklin Gothic Book"/>
          <w:b/>
        </w:rPr>
        <w:t>Проект договора.</w:t>
      </w:r>
    </w:p>
    <w:p w14:paraId="266D97B7" w14:textId="77777777" w:rsidR="00370D88" w:rsidRPr="00D71492" w:rsidRDefault="00370D88" w:rsidP="00370D88">
      <w:pPr>
        <w:suppressAutoHyphens/>
        <w:jc w:val="center"/>
        <w:rPr>
          <w:rFonts w:ascii="Franklin Gothic Book" w:hAnsi="Franklin Gothic Book"/>
          <w:b/>
          <w:lang w:eastAsia="ar-SA"/>
        </w:rPr>
      </w:pPr>
      <w:r w:rsidRPr="00D71492">
        <w:rPr>
          <w:rFonts w:ascii="Franklin Gothic Book" w:hAnsi="Franklin Gothic Book"/>
          <w:b/>
          <w:lang w:eastAsia="ar-SA"/>
        </w:rPr>
        <w:t xml:space="preserve">ДОГОВОР </w:t>
      </w:r>
      <w:proofErr w:type="gramStart"/>
      <w:r w:rsidRPr="00D71492">
        <w:rPr>
          <w:rFonts w:ascii="Franklin Gothic Book" w:hAnsi="Franklin Gothic Book"/>
          <w:b/>
          <w:lang w:eastAsia="ar-SA"/>
        </w:rPr>
        <w:t>ПОСТАВКИ  №</w:t>
      </w:r>
      <w:proofErr w:type="gramEnd"/>
      <w:r w:rsidRPr="00D71492">
        <w:rPr>
          <w:rFonts w:ascii="Franklin Gothic Book" w:hAnsi="Franklin Gothic Book"/>
          <w:b/>
          <w:lang w:eastAsia="ar-SA"/>
        </w:rPr>
        <w:t xml:space="preserve"> НМТП/ _______</w:t>
      </w:r>
    </w:p>
    <w:p w14:paraId="55620213" w14:textId="77777777" w:rsidR="00370D88" w:rsidRPr="00D71492" w:rsidRDefault="00370D88" w:rsidP="00370D88">
      <w:pPr>
        <w:jc w:val="center"/>
        <w:rPr>
          <w:rFonts w:ascii="Franklin Gothic Book" w:hAnsi="Franklin Gothic Book"/>
          <w:b/>
        </w:rPr>
      </w:pPr>
    </w:p>
    <w:p w14:paraId="2BF66E64" w14:textId="09BF1FEA" w:rsidR="00370D88" w:rsidRPr="00D71492" w:rsidRDefault="00370D88" w:rsidP="00370D88">
      <w:pPr>
        <w:rPr>
          <w:rFonts w:ascii="Franklin Gothic Book" w:hAnsi="Franklin Gothic Book"/>
        </w:rPr>
      </w:pPr>
      <w:r w:rsidRPr="00D71492">
        <w:rPr>
          <w:rFonts w:ascii="Franklin Gothic Book" w:hAnsi="Franklin Gothic Book"/>
        </w:rPr>
        <w:t xml:space="preserve">г. Новороссийск                                                                     </w:t>
      </w:r>
      <w:proofErr w:type="gramStart"/>
      <w:r w:rsidRPr="00D71492">
        <w:rPr>
          <w:rFonts w:ascii="Franklin Gothic Book" w:hAnsi="Franklin Gothic Book"/>
        </w:rPr>
        <w:t xml:space="preserve">   «</w:t>
      </w:r>
      <w:proofErr w:type="gramEnd"/>
      <w:r w:rsidRPr="00D71492">
        <w:rPr>
          <w:rFonts w:ascii="Franklin Gothic Book" w:hAnsi="Franklin Gothic Book"/>
        </w:rPr>
        <w:t xml:space="preserve">     » ______________ 201</w:t>
      </w:r>
      <w:r w:rsidR="006B03AB" w:rsidRPr="00D71492">
        <w:rPr>
          <w:rFonts w:ascii="Franklin Gothic Book" w:hAnsi="Franklin Gothic Book"/>
        </w:rPr>
        <w:t>7</w:t>
      </w:r>
      <w:r w:rsidRPr="00D71492">
        <w:rPr>
          <w:rFonts w:ascii="Franklin Gothic Book" w:hAnsi="Franklin Gothic Book"/>
        </w:rPr>
        <w:t>_  г.</w:t>
      </w:r>
    </w:p>
    <w:p w14:paraId="27F5C3DA" w14:textId="77777777" w:rsidR="00370D88" w:rsidRPr="00D71492" w:rsidRDefault="00370D88" w:rsidP="00370D88">
      <w:pPr>
        <w:rPr>
          <w:rFonts w:ascii="Franklin Gothic Book" w:hAnsi="Franklin Gothic Book"/>
        </w:rPr>
      </w:pPr>
    </w:p>
    <w:p w14:paraId="4EB90B9A" w14:textId="77777777" w:rsidR="006B03AB" w:rsidRPr="00D71492" w:rsidRDefault="00370D88" w:rsidP="00370D88">
      <w:pPr>
        <w:spacing w:after="120"/>
        <w:jc w:val="both"/>
        <w:rPr>
          <w:rFonts w:ascii="Franklin Gothic Book" w:hAnsi="Franklin Gothic Book"/>
        </w:rPr>
      </w:pPr>
      <w:r w:rsidRPr="00D71492">
        <w:rPr>
          <w:rFonts w:ascii="Franklin Gothic Book" w:hAnsi="Franklin Gothic Book"/>
        </w:rPr>
        <w:t xml:space="preserve">               </w:t>
      </w:r>
      <w:r w:rsidRPr="00D71492">
        <w:rPr>
          <w:rFonts w:ascii="Franklin Gothic Book" w:hAnsi="Franklin Gothic Book"/>
          <w:b/>
        </w:rPr>
        <w:t>Публичное акционерное общество «Новороссийский морской торговый порт» (ПАО «НМТП»),</w:t>
      </w:r>
      <w:r w:rsidRPr="00D71492">
        <w:rPr>
          <w:rFonts w:ascii="Franklin Gothic Book" w:hAnsi="Franklin Gothic Book"/>
        </w:rPr>
        <w:t xml:space="preserve"> именуемое в дальнейшем «Покупатель», в лице Технического директора </w:t>
      </w:r>
      <w:proofErr w:type="spellStart"/>
      <w:r w:rsidRPr="00D71492">
        <w:rPr>
          <w:rFonts w:ascii="Franklin Gothic Book" w:hAnsi="Franklin Gothic Book"/>
        </w:rPr>
        <w:t>Белухина</w:t>
      </w:r>
      <w:proofErr w:type="spellEnd"/>
      <w:r w:rsidRPr="00D71492">
        <w:rPr>
          <w:rFonts w:ascii="Franklin Gothic Book" w:hAnsi="Franklin Gothic Book"/>
        </w:rPr>
        <w:t xml:space="preserve"> Игоря Викторовича, действующего на основании Доверенности № 2110-07/120 от</w:t>
      </w:r>
    </w:p>
    <w:p w14:paraId="1A674DA7" w14:textId="2BFF01B1" w:rsidR="00370D88" w:rsidRPr="00D71492" w:rsidRDefault="00370D88" w:rsidP="00370D88">
      <w:pPr>
        <w:spacing w:after="120"/>
        <w:jc w:val="both"/>
        <w:rPr>
          <w:rFonts w:ascii="Franklin Gothic Book" w:hAnsi="Franklin Gothic Book"/>
        </w:rPr>
      </w:pPr>
      <w:r w:rsidRPr="00D71492">
        <w:rPr>
          <w:rFonts w:ascii="Franklin Gothic Book" w:hAnsi="Franklin Gothic Book"/>
        </w:rPr>
        <w:t>19.05.2016 г.</w:t>
      </w:r>
      <w:r w:rsidRPr="00D71492">
        <w:rPr>
          <w:rFonts w:ascii="Franklin Gothic Book" w:hAnsi="Franklin Gothic Book"/>
          <w:u w:val="single"/>
        </w:rPr>
        <w:t>,</w:t>
      </w:r>
      <w:r w:rsidRPr="00D71492">
        <w:rPr>
          <w:rFonts w:ascii="Franklin Gothic Book" w:hAnsi="Franklin Gothic Book"/>
        </w:rPr>
        <w:t xml:space="preserve"> с одной стороны, и </w:t>
      </w:r>
      <w:r w:rsidRPr="00D71492">
        <w:rPr>
          <w:rFonts w:ascii="Franklin Gothic Book" w:hAnsi="Franklin Gothic Book"/>
          <w:b/>
        </w:rPr>
        <w:t>____ «________________»</w:t>
      </w:r>
      <w:r w:rsidRPr="00D71492">
        <w:rPr>
          <w:rFonts w:ascii="Franklin Gothic Book" w:hAnsi="Franklin Gothic Book"/>
        </w:rPr>
        <w:t>, именуемое в дальнейшем «Поставщик», в лице _________________________________, действующего (й) на основании ________, с другой стороны, заключили настоящий Договор о нижеследующем:</w:t>
      </w:r>
    </w:p>
    <w:p w14:paraId="6263DEE2" w14:textId="77777777" w:rsidR="006B03AB" w:rsidRPr="00D71492" w:rsidRDefault="006B03AB" w:rsidP="00370D88">
      <w:pPr>
        <w:spacing w:after="120"/>
        <w:jc w:val="both"/>
        <w:rPr>
          <w:rFonts w:ascii="Franklin Gothic Book" w:hAnsi="Franklin Gothic Book"/>
        </w:rPr>
      </w:pPr>
    </w:p>
    <w:p w14:paraId="081AAFC7" w14:textId="77777777" w:rsidR="00370D88" w:rsidRPr="00D71492" w:rsidRDefault="00370D88" w:rsidP="00370D88">
      <w:pPr>
        <w:numPr>
          <w:ilvl w:val="0"/>
          <w:numId w:val="27"/>
        </w:numPr>
        <w:jc w:val="both"/>
        <w:rPr>
          <w:rFonts w:ascii="Franklin Gothic Book" w:hAnsi="Franklin Gothic Book"/>
          <w:b/>
          <w:caps/>
        </w:rPr>
      </w:pPr>
      <w:r w:rsidRPr="00D71492">
        <w:rPr>
          <w:rFonts w:ascii="Franklin Gothic Book" w:hAnsi="Franklin Gothic Book"/>
          <w:b/>
          <w:caps/>
        </w:rPr>
        <w:t>Предмет Договора</w:t>
      </w:r>
    </w:p>
    <w:p w14:paraId="02D609F0" w14:textId="77777777" w:rsidR="00370D88" w:rsidRPr="00D71492" w:rsidRDefault="00370D88" w:rsidP="00370D88">
      <w:pPr>
        <w:ind w:left="426" w:hanging="426"/>
        <w:jc w:val="both"/>
        <w:rPr>
          <w:rFonts w:ascii="Franklin Gothic Book" w:hAnsi="Franklin Gothic Book"/>
          <w:b/>
        </w:rPr>
      </w:pPr>
    </w:p>
    <w:p w14:paraId="6847E8D8" w14:textId="77777777" w:rsidR="00370D88" w:rsidRPr="00D71492" w:rsidRDefault="00370D88" w:rsidP="00370D88">
      <w:pPr>
        <w:numPr>
          <w:ilvl w:val="1"/>
          <w:numId w:val="27"/>
        </w:numPr>
        <w:suppressAutoHyphens/>
        <w:ind w:left="709" w:hanging="709"/>
        <w:jc w:val="both"/>
        <w:rPr>
          <w:rFonts w:ascii="Franklin Gothic Book" w:hAnsi="Franklin Gothic Book"/>
        </w:rPr>
      </w:pPr>
      <w:r w:rsidRPr="00D71492">
        <w:rPr>
          <w:rFonts w:ascii="Franklin Gothic Book" w:hAnsi="Franklin Gothic Book"/>
        </w:rPr>
        <w:t xml:space="preserve">Поставщик обязуется поставить Покупателю сменно-запасные части для </w:t>
      </w:r>
      <w:proofErr w:type="spellStart"/>
      <w:r w:rsidRPr="00D71492">
        <w:rPr>
          <w:rFonts w:ascii="Franklin Gothic Book" w:hAnsi="Franklin Gothic Book"/>
        </w:rPr>
        <w:t>бонового</w:t>
      </w:r>
      <w:proofErr w:type="spellEnd"/>
      <w:r w:rsidRPr="00D71492">
        <w:rPr>
          <w:rFonts w:ascii="Franklin Gothic Book" w:hAnsi="Franklin Gothic Book"/>
        </w:rPr>
        <w:t xml:space="preserve"> оборудования (далее - Товар), а Покупатель обязуется принять и </w:t>
      </w:r>
      <w:proofErr w:type="gramStart"/>
      <w:r w:rsidRPr="00D71492">
        <w:rPr>
          <w:rFonts w:ascii="Franklin Gothic Book" w:hAnsi="Franklin Gothic Book"/>
        </w:rPr>
        <w:t>оплатить  Товар</w:t>
      </w:r>
      <w:proofErr w:type="gramEnd"/>
      <w:r w:rsidRPr="00D71492">
        <w:rPr>
          <w:rFonts w:ascii="Franklin Gothic Book" w:hAnsi="Franklin Gothic Book"/>
        </w:rPr>
        <w:t xml:space="preserve"> в порядке и на условиях настоящего Договора. </w:t>
      </w:r>
      <w:proofErr w:type="gramStart"/>
      <w:r w:rsidRPr="00D71492">
        <w:rPr>
          <w:rFonts w:ascii="Franklin Gothic Book" w:hAnsi="Franklin Gothic Book"/>
        </w:rPr>
        <w:t>Общая  стоимость</w:t>
      </w:r>
      <w:proofErr w:type="gramEnd"/>
      <w:r w:rsidRPr="00D71492">
        <w:rPr>
          <w:rFonts w:ascii="Franklin Gothic Book" w:hAnsi="Franklin Gothic Book"/>
        </w:rPr>
        <w:t xml:space="preserve"> договора составляет _____  (____________________) у.е., в том числе НДС 18% ________  у.е.</w:t>
      </w:r>
      <w:r w:rsidRPr="00D71492">
        <w:rPr>
          <w:rFonts w:ascii="Franklin Gothic Book" w:hAnsi="Franklin Gothic Book"/>
          <w:bCs/>
          <w:iCs/>
          <w:color w:val="000000"/>
        </w:rPr>
        <w:t xml:space="preserve"> 1 у.е.(одна условная  единица) соответствует 1 Евро (одному Евро).</w:t>
      </w:r>
    </w:p>
    <w:p w14:paraId="29BC8A34" w14:textId="77777777" w:rsidR="00370D88" w:rsidRPr="00D71492" w:rsidRDefault="00370D88" w:rsidP="00370D88">
      <w:pPr>
        <w:numPr>
          <w:ilvl w:val="1"/>
          <w:numId w:val="27"/>
        </w:numPr>
        <w:suppressAutoHyphens/>
        <w:ind w:left="709" w:hanging="709"/>
        <w:jc w:val="both"/>
        <w:rPr>
          <w:rFonts w:ascii="Franklin Gothic Book" w:hAnsi="Franklin Gothic Book"/>
        </w:rPr>
      </w:pPr>
      <w:r w:rsidRPr="00D71492">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410EAE4E" w14:textId="77777777" w:rsidR="00370D88" w:rsidRPr="00D71492" w:rsidRDefault="00370D88" w:rsidP="00370D88">
      <w:pPr>
        <w:numPr>
          <w:ilvl w:val="1"/>
          <w:numId w:val="27"/>
        </w:numPr>
        <w:suppressAutoHyphens/>
        <w:ind w:left="709" w:hanging="709"/>
        <w:jc w:val="both"/>
        <w:rPr>
          <w:rFonts w:ascii="Franklin Gothic Book" w:hAnsi="Franklin Gothic Book"/>
        </w:rPr>
      </w:pPr>
      <w:r w:rsidRPr="00D71492">
        <w:rPr>
          <w:rFonts w:ascii="Franklin Gothic Book" w:hAnsi="Franklin Gothic Book"/>
        </w:rPr>
        <w:t>Приложение № 1 является неотъемлемой частью данного Договора.</w:t>
      </w:r>
    </w:p>
    <w:p w14:paraId="6B41AFC3" w14:textId="77777777" w:rsidR="00370D88" w:rsidRPr="00D71492" w:rsidRDefault="00370D88" w:rsidP="00370D88">
      <w:pPr>
        <w:numPr>
          <w:ilvl w:val="1"/>
          <w:numId w:val="27"/>
        </w:numPr>
        <w:suppressAutoHyphens/>
        <w:spacing w:after="120"/>
        <w:ind w:left="709" w:hanging="709"/>
        <w:jc w:val="both"/>
        <w:rPr>
          <w:rFonts w:ascii="Franklin Gothic Book" w:hAnsi="Franklin Gothic Book"/>
        </w:rPr>
      </w:pPr>
      <w:r w:rsidRPr="00D7149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0F5D7C8" w14:textId="77777777" w:rsidR="006B03AB" w:rsidRPr="00D71492" w:rsidRDefault="006B03AB" w:rsidP="006B03AB">
      <w:pPr>
        <w:suppressAutoHyphens/>
        <w:spacing w:after="120"/>
        <w:ind w:left="709"/>
        <w:jc w:val="both"/>
        <w:rPr>
          <w:rFonts w:ascii="Franklin Gothic Book" w:hAnsi="Franklin Gothic Book"/>
        </w:rPr>
      </w:pPr>
    </w:p>
    <w:p w14:paraId="5200CC57" w14:textId="77777777" w:rsidR="00370D88" w:rsidRPr="00D71492" w:rsidRDefault="00370D88" w:rsidP="00370D88">
      <w:pPr>
        <w:numPr>
          <w:ilvl w:val="0"/>
          <w:numId w:val="27"/>
        </w:numPr>
        <w:jc w:val="both"/>
        <w:rPr>
          <w:rFonts w:ascii="Franklin Gothic Book" w:hAnsi="Franklin Gothic Book"/>
          <w:b/>
          <w:caps/>
        </w:rPr>
      </w:pPr>
      <w:r w:rsidRPr="00D71492">
        <w:rPr>
          <w:rFonts w:ascii="Franklin Gothic Book" w:hAnsi="Franklin Gothic Book"/>
          <w:b/>
          <w:caps/>
        </w:rPr>
        <w:t>Качество и комплектность</w:t>
      </w:r>
    </w:p>
    <w:p w14:paraId="03AC133B" w14:textId="77777777" w:rsidR="00370D88" w:rsidRPr="00D71492" w:rsidRDefault="00370D88" w:rsidP="00370D88">
      <w:pPr>
        <w:ind w:left="240"/>
        <w:jc w:val="both"/>
        <w:rPr>
          <w:rFonts w:ascii="Franklin Gothic Book" w:hAnsi="Franklin Gothic Book"/>
          <w:b/>
        </w:rPr>
      </w:pPr>
    </w:p>
    <w:p w14:paraId="7B6A67F1" w14:textId="77777777" w:rsidR="00370D88" w:rsidRPr="00D71492" w:rsidRDefault="00370D88" w:rsidP="00370D88">
      <w:pPr>
        <w:numPr>
          <w:ilvl w:val="1"/>
          <w:numId w:val="28"/>
        </w:numPr>
        <w:jc w:val="both"/>
        <w:rPr>
          <w:rFonts w:ascii="Franklin Gothic Book" w:hAnsi="Franklin Gothic Book"/>
          <w:lang w:eastAsia="ar-SA"/>
        </w:rPr>
      </w:pPr>
      <w:r w:rsidRPr="00D71492">
        <w:rPr>
          <w:rFonts w:ascii="Franklin Gothic Book" w:hAnsi="Franklin Gothic Book"/>
          <w:lang w:eastAsia="ar-SA"/>
        </w:rPr>
        <w:t xml:space="preserve">Качество и комплектность поставляемого </w:t>
      </w:r>
      <w:proofErr w:type="gramStart"/>
      <w:r w:rsidRPr="00D71492">
        <w:rPr>
          <w:rFonts w:ascii="Franklin Gothic Book" w:hAnsi="Franklin Gothic Book"/>
          <w:lang w:eastAsia="ar-SA"/>
        </w:rPr>
        <w:t>Товара  должно</w:t>
      </w:r>
      <w:proofErr w:type="gramEnd"/>
      <w:r w:rsidRPr="00D71492">
        <w:rPr>
          <w:rFonts w:ascii="Franklin Gothic Book" w:hAnsi="Franklin Gothic Book"/>
          <w:lang w:eastAsia="ar-SA"/>
        </w:rPr>
        <w:t xml:space="preserve"> соответствовать ГОСТу, техническим условиям, подтверждаться сертификатами качества, соответствовать заявленным техническим характеристикам.</w:t>
      </w:r>
    </w:p>
    <w:p w14:paraId="3C227A84" w14:textId="77777777" w:rsidR="00370D88" w:rsidRPr="00D71492" w:rsidRDefault="00370D88" w:rsidP="00370D88">
      <w:pPr>
        <w:numPr>
          <w:ilvl w:val="1"/>
          <w:numId w:val="28"/>
        </w:numPr>
        <w:jc w:val="both"/>
        <w:rPr>
          <w:rFonts w:ascii="Franklin Gothic Book" w:hAnsi="Franklin Gothic Book"/>
          <w:lang w:eastAsia="ar-SA"/>
        </w:rPr>
      </w:pPr>
      <w:r w:rsidRPr="00D71492">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1C2FE6F" w14:textId="77777777" w:rsidR="00370D88" w:rsidRPr="00D71492" w:rsidRDefault="00370D88" w:rsidP="00370D88">
      <w:pPr>
        <w:numPr>
          <w:ilvl w:val="1"/>
          <w:numId w:val="28"/>
        </w:numPr>
        <w:jc w:val="both"/>
        <w:rPr>
          <w:rFonts w:ascii="Franklin Gothic Book" w:hAnsi="Franklin Gothic Book"/>
          <w:lang w:eastAsia="ar-SA"/>
        </w:rPr>
      </w:pPr>
      <w:r w:rsidRPr="00D71492">
        <w:rPr>
          <w:rFonts w:ascii="Franklin Gothic Book" w:hAnsi="Franklin Gothic Book"/>
          <w:lang w:eastAsia="ar-SA"/>
        </w:rPr>
        <w:t>На Товар устанавливается гарантийный срок ___ месяцев со дня поступления на склад ПАО «НМТП».</w:t>
      </w:r>
    </w:p>
    <w:p w14:paraId="00A7B20F" w14:textId="77777777" w:rsidR="00370D88" w:rsidRPr="00D71492" w:rsidRDefault="00370D88" w:rsidP="00370D88">
      <w:pPr>
        <w:numPr>
          <w:ilvl w:val="1"/>
          <w:numId w:val="28"/>
        </w:numPr>
        <w:jc w:val="both"/>
        <w:rPr>
          <w:rFonts w:ascii="Franklin Gothic Book" w:hAnsi="Franklin Gothic Book"/>
          <w:lang w:eastAsia="ar-SA"/>
        </w:rPr>
      </w:pPr>
      <w:r w:rsidRPr="00D71492">
        <w:rPr>
          <w:rFonts w:ascii="Franklin Gothic Book" w:hAnsi="Franklin Gothic Book"/>
          <w:lang w:eastAsia="ar-SA"/>
        </w:rPr>
        <w:t xml:space="preserve">Товар должен быть </w:t>
      </w:r>
      <w:proofErr w:type="spellStart"/>
      <w:r w:rsidRPr="00D71492">
        <w:rPr>
          <w:rFonts w:ascii="Franklin Gothic Book" w:hAnsi="Franklin Gothic Book"/>
          <w:lang w:eastAsia="ar-SA"/>
        </w:rPr>
        <w:t>затарен</w:t>
      </w:r>
      <w:proofErr w:type="spellEnd"/>
      <w:r w:rsidRPr="00D71492">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C6692BC" w14:textId="1EEE245D" w:rsidR="00370D88" w:rsidRPr="00D71492" w:rsidRDefault="00370D88" w:rsidP="00370D88">
      <w:pPr>
        <w:numPr>
          <w:ilvl w:val="1"/>
          <w:numId w:val="28"/>
        </w:numPr>
        <w:jc w:val="both"/>
        <w:rPr>
          <w:rFonts w:ascii="Franklin Gothic Book" w:hAnsi="Franklin Gothic Book"/>
          <w:lang w:eastAsia="ar-SA"/>
        </w:rPr>
      </w:pPr>
      <w:r w:rsidRPr="00D71492">
        <w:rPr>
          <w:rFonts w:ascii="Franklin Gothic Book" w:hAnsi="Franklin Gothic Book"/>
          <w:lang w:eastAsia="ar-SA"/>
        </w:rPr>
        <w:t>На тару (упаковку) Товара должна быть нанесена маркировка в соответствии с требования</w:t>
      </w:r>
      <w:r w:rsidR="006B03AB" w:rsidRPr="00D71492">
        <w:rPr>
          <w:rFonts w:ascii="Franklin Gothic Book" w:hAnsi="Franklin Gothic Book"/>
          <w:lang w:eastAsia="ar-SA"/>
        </w:rPr>
        <w:t>ми законодательства РФ.</w:t>
      </w:r>
      <w:r w:rsidR="006B03AB" w:rsidRPr="00D71492">
        <w:rPr>
          <w:rFonts w:ascii="Franklin Gothic Book" w:hAnsi="Franklin Gothic Book"/>
          <w:lang w:eastAsia="ar-SA"/>
        </w:rPr>
        <w:tab/>
      </w:r>
      <w:r w:rsidR="006B03AB" w:rsidRPr="00D71492">
        <w:rPr>
          <w:rFonts w:ascii="Franklin Gothic Book" w:hAnsi="Franklin Gothic Book"/>
          <w:lang w:eastAsia="ar-SA"/>
        </w:rPr>
        <w:tab/>
      </w:r>
      <w:r w:rsidR="006B03AB" w:rsidRPr="00D71492">
        <w:rPr>
          <w:rFonts w:ascii="Franklin Gothic Book" w:hAnsi="Franklin Gothic Book"/>
          <w:lang w:eastAsia="ar-SA"/>
        </w:rPr>
        <w:tab/>
      </w:r>
      <w:r w:rsidR="006B03AB" w:rsidRPr="00D71492">
        <w:rPr>
          <w:rFonts w:ascii="Franklin Gothic Book" w:hAnsi="Franklin Gothic Book"/>
          <w:lang w:eastAsia="ar-SA"/>
        </w:rPr>
        <w:tab/>
      </w:r>
      <w:r w:rsidR="006B03AB" w:rsidRPr="00D71492">
        <w:rPr>
          <w:rFonts w:ascii="Franklin Gothic Book" w:hAnsi="Franklin Gothic Book"/>
          <w:lang w:eastAsia="ar-SA"/>
        </w:rPr>
        <w:tab/>
      </w:r>
      <w:r w:rsidR="006B03AB" w:rsidRPr="00D71492">
        <w:rPr>
          <w:rFonts w:ascii="Franklin Gothic Book" w:hAnsi="Franklin Gothic Book"/>
          <w:lang w:eastAsia="ar-SA"/>
        </w:rPr>
        <w:tab/>
      </w:r>
      <w:r w:rsidR="006B03AB" w:rsidRPr="00D71492">
        <w:rPr>
          <w:rFonts w:ascii="Franklin Gothic Book" w:hAnsi="Franklin Gothic Book"/>
          <w:lang w:eastAsia="ar-SA"/>
        </w:rPr>
        <w:tab/>
      </w:r>
      <w:r w:rsidR="006B03AB" w:rsidRPr="00D71492">
        <w:rPr>
          <w:rFonts w:ascii="Franklin Gothic Book" w:hAnsi="Franklin Gothic Book"/>
          <w:lang w:eastAsia="ar-SA"/>
        </w:rPr>
        <w:tab/>
      </w:r>
    </w:p>
    <w:p w14:paraId="67CC2D2E" w14:textId="77777777" w:rsidR="006B03AB" w:rsidRPr="00D71492" w:rsidRDefault="006B03AB" w:rsidP="006B03AB">
      <w:pPr>
        <w:ind w:left="720"/>
        <w:jc w:val="both"/>
        <w:rPr>
          <w:rFonts w:ascii="Franklin Gothic Book" w:hAnsi="Franklin Gothic Book"/>
          <w:lang w:eastAsia="ar-SA"/>
        </w:rPr>
      </w:pPr>
    </w:p>
    <w:p w14:paraId="4618135C" w14:textId="77777777" w:rsidR="00370D88" w:rsidRPr="00D71492" w:rsidRDefault="00370D88" w:rsidP="00370D88">
      <w:pPr>
        <w:numPr>
          <w:ilvl w:val="0"/>
          <w:numId w:val="32"/>
        </w:numPr>
        <w:rPr>
          <w:rFonts w:ascii="Franklin Gothic Book" w:hAnsi="Franklin Gothic Book"/>
          <w:b/>
          <w:caps/>
          <w:lang w:eastAsia="ar-SA"/>
        </w:rPr>
      </w:pPr>
      <w:r w:rsidRPr="00D71492">
        <w:rPr>
          <w:rFonts w:ascii="Franklin Gothic Book" w:hAnsi="Franklin Gothic Book"/>
          <w:b/>
          <w:caps/>
          <w:lang w:eastAsia="ar-SA"/>
        </w:rPr>
        <w:t>Сроки и порядок поставки</w:t>
      </w:r>
    </w:p>
    <w:p w14:paraId="7830EF90" w14:textId="77777777" w:rsidR="006B03AB" w:rsidRPr="00D71492" w:rsidRDefault="006B03AB" w:rsidP="006B03AB">
      <w:pPr>
        <w:ind w:left="644"/>
        <w:rPr>
          <w:rFonts w:ascii="Franklin Gothic Book" w:hAnsi="Franklin Gothic Book"/>
          <w:b/>
          <w:caps/>
          <w:lang w:eastAsia="ar-SA"/>
        </w:rPr>
      </w:pPr>
    </w:p>
    <w:p w14:paraId="24AB864B" w14:textId="77777777" w:rsidR="00370D88" w:rsidRPr="00D71492" w:rsidRDefault="00370D88" w:rsidP="00370D88">
      <w:pPr>
        <w:numPr>
          <w:ilvl w:val="1"/>
          <w:numId w:val="29"/>
        </w:numPr>
        <w:jc w:val="both"/>
        <w:rPr>
          <w:rFonts w:ascii="Franklin Gothic Book" w:hAnsi="Franklin Gothic Book"/>
          <w:lang w:eastAsia="ar-SA"/>
        </w:rPr>
      </w:pPr>
      <w:r w:rsidRPr="00D71492">
        <w:rPr>
          <w:rFonts w:ascii="Franklin Gothic Book" w:hAnsi="Franklin Gothic Book"/>
          <w:lang w:eastAsia="ar-SA"/>
        </w:rPr>
        <w:t xml:space="preserve">Поставка Товара </w:t>
      </w:r>
      <w:proofErr w:type="gramStart"/>
      <w:r w:rsidRPr="00D71492">
        <w:rPr>
          <w:rFonts w:ascii="Franklin Gothic Book" w:hAnsi="Franklin Gothic Book"/>
          <w:lang w:eastAsia="ar-SA"/>
        </w:rPr>
        <w:t>осуществляется  силами</w:t>
      </w:r>
      <w:proofErr w:type="gramEnd"/>
      <w:r w:rsidRPr="00D71492">
        <w:rPr>
          <w:rFonts w:ascii="Franklin Gothic Book" w:hAnsi="Franklin Gothic Book"/>
          <w:lang w:eastAsia="ar-SA"/>
        </w:rPr>
        <w:t xml:space="preserve"> и за счет Поставщика</w:t>
      </w:r>
      <w:r w:rsidRPr="00D71492">
        <w:rPr>
          <w:rFonts w:ascii="Franklin Gothic Book" w:hAnsi="Franklin Gothic Book"/>
          <w:b/>
          <w:lang w:eastAsia="ar-SA"/>
        </w:rPr>
        <w:t xml:space="preserve"> </w:t>
      </w:r>
      <w:r w:rsidRPr="00D71492">
        <w:rPr>
          <w:rFonts w:ascii="Franklin Gothic Book" w:hAnsi="Franklin Gothic Book"/>
          <w:lang w:eastAsia="ar-SA"/>
        </w:rPr>
        <w:t>на склад Покупателя по адресу:  г. Новороссийск,  ул. Портовая, 14.</w:t>
      </w:r>
    </w:p>
    <w:p w14:paraId="634BA4DD" w14:textId="77777777" w:rsidR="00370D88" w:rsidRPr="00D71492" w:rsidRDefault="00370D88" w:rsidP="00370D88">
      <w:pPr>
        <w:numPr>
          <w:ilvl w:val="1"/>
          <w:numId w:val="29"/>
        </w:numPr>
        <w:jc w:val="both"/>
        <w:rPr>
          <w:rFonts w:ascii="Franklin Gothic Book" w:hAnsi="Franklin Gothic Book"/>
          <w:b/>
          <w:lang w:eastAsia="ar-SA"/>
        </w:rPr>
      </w:pPr>
      <w:r w:rsidRPr="00D71492">
        <w:rPr>
          <w:rFonts w:ascii="Franklin Gothic Book" w:hAnsi="Franklin Gothic Book"/>
          <w:lang w:eastAsia="ar-SA"/>
        </w:rPr>
        <w:t>Поставщик вправе отгружать Товар отдельными частями по согласованию с Покупателем.</w:t>
      </w:r>
    </w:p>
    <w:p w14:paraId="6800A646" w14:textId="77777777" w:rsidR="00370D88" w:rsidRPr="00D71492" w:rsidRDefault="00370D88" w:rsidP="00370D88">
      <w:pPr>
        <w:numPr>
          <w:ilvl w:val="1"/>
          <w:numId w:val="29"/>
        </w:numPr>
        <w:jc w:val="both"/>
        <w:rPr>
          <w:rFonts w:ascii="Franklin Gothic Book" w:hAnsi="Franklin Gothic Book"/>
          <w:b/>
          <w:lang w:eastAsia="ar-SA"/>
        </w:rPr>
      </w:pPr>
      <w:r w:rsidRPr="00D71492">
        <w:rPr>
          <w:rFonts w:ascii="Franklin Gothic Book" w:hAnsi="Franklin Gothic Book"/>
          <w:lang w:eastAsia="ar-SA"/>
        </w:rPr>
        <w:t>Поставщик должен предоставить Покупателю с Товаром перечень следующих документов:</w:t>
      </w:r>
    </w:p>
    <w:p w14:paraId="7BF7AC29" w14:textId="77777777" w:rsidR="00370D88" w:rsidRPr="00D71492" w:rsidRDefault="00370D88" w:rsidP="00370D88">
      <w:pPr>
        <w:ind w:left="720"/>
        <w:jc w:val="both"/>
        <w:rPr>
          <w:rFonts w:ascii="Franklin Gothic Book" w:hAnsi="Franklin Gothic Book"/>
          <w:b/>
          <w:lang w:eastAsia="ar-SA"/>
        </w:rPr>
      </w:pPr>
      <w:r w:rsidRPr="00D71492">
        <w:rPr>
          <w:rFonts w:ascii="Franklin Gothic Book" w:hAnsi="Franklin Gothic Book"/>
          <w:lang w:eastAsia="ar-SA"/>
        </w:rPr>
        <w:t xml:space="preserve">-  Паспорт на </w:t>
      </w:r>
      <w:proofErr w:type="gramStart"/>
      <w:r w:rsidRPr="00D71492">
        <w:rPr>
          <w:rFonts w:ascii="Franklin Gothic Book" w:hAnsi="Franklin Gothic Book"/>
          <w:lang w:eastAsia="ar-SA"/>
        </w:rPr>
        <w:t>изделие ;</w:t>
      </w:r>
      <w:proofErr w:type="gramEnd"/>
    </w:p>
    <w:p w14:paraId="67948DD7" w14:textId="77777777" w:rsidR="00370D88" w:rsidRPr="00D71492" w:rsidRDefault="00370D88" w:rsidP="00370D88">
      <w:pPr>
        <w:numPr>
          <w:ilvl w:val="1"/>
          <w:numId w:val="29"/>
        </w:numPr>
        <w:jc w:val="both"/>
        <w:rPr>
          <w:rFonts w:ascii="Franklin Gothic Book" w:hAnsi="Franklin Gothic Book"/>
          <w:b/>
          <w:lang w:eastAsia="ar-SA"/>
        </w:rPr>
      </w:pPr>
      <w:r w:rsidRPr="00D71492">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49124F24" w14:textId="77777777" w:rsidR="00370D88" w:rsidRPr="00D71492" w:rsidRDefault="00370D88" w:rsidP="00370D88">
      <w:pPr>
        <w:numPr>
          <w:ilvl w:val="1"/>
          <w:numId w:val="29"/>
        </w:numPr>
        <w:jc w:val="both"/>
        <w:rPr>
          <w:rFonts w:ascii="Franklin Gothic Book" w:hAnsi="Franklin Gothic Book"/>
          <w:b/>
          <w:lang w:eastAsia="ar-SA"/>
        </w:rPr>
      </w:pPr>
      <w:r w:rsidRPr="00D71492">
        <w:rPr>
          <w:rFonts w:ascii="Franklin Gothic Book" w:hAnsi="Franklin Gothic Book"/>
          <w:lang w:eastAsia="ar-SA"/>
        </w:rPr>
        <w:t xml:space="preserve">Поставщик обязан подготовить Товар к передаче Покупателю: </w:t>
      </w:r>
      <w:proofErr w:type="spellStart"/>
      <w:r w:rsidRPr="00D71492">
        <w:rPr>
          <w:rFonts w:ascii="Franklin Gothic Book" w:hAnsi="Franklin Gothic Book"/>
          <w:lang w:eastAsia="ar-SA"/>
        </w:rPr>
        <w:t>затарить</w:t>
      </w:r>
      <w:proofErr w:type="spellEnd"/>
      <w:r w:rsidRPr="00D71492">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5E72F058" w14:textId="77777777" w:rsidR="00370D88" w:rsidRPr="00D71492" w:rsidRDefault="00370D88" w:rsidP="00370D88">
      <w:pPr>
        <w:numPr>
          <w:ilvl w:val="1"/>
          <w:numId w:val="29"/>
        </w:numPr>
        <w:jc w:val="both"/>
        <w:rPr>
          <w:rFonts w:ascii="Franklin Gothic Book" w:hAnsi="Franklin Gothic Book"/>
          <w:b/>
          <w:lang w:eastAsia="ar-SA"/>
        </w:rPr>
      </w:pPr>
      <w:r w:rsidRPr="00D71492">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7A7B38C1" w14:textId="77777777" w:rsidR="00370D88" w:rsidRPr="00D71492" w:rsidRDefault="00370D88" w:rsidP="00370D88">
      <w:pPr>
        <w:numPr>
          <w:ilvl w:val="1"/>
          <w:numId w:val="29"/>
        </w:numPr>
        <w:jc w:val="both"/>
        <w:rPr>
          <w:rFonts w:ascii="Franklin Gothic Book" w:hAnsi="Franklin Gothic Book"/>
          <w:b/>
          <w:lang w:eastAsia="ar-SA"/>
        </w:rPr>
      </w:pPr>
      <w:r w:rsidRPr="00D71492">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71492">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43D4DAE" w14:textId="77777777" w:rsidR="00370D88" w:rsidRPr="00D71492" w:rsidRDefault="00370D88" w:rsidP="00F2693D">
      <w:pPr>
        <w:numPr>
          <w:ilvl w:val="1"/>
          <w:numId w:val="29"/>
        </w:numPr>
        <w:tabs>
          <w:tab w:val="clear" w:pos="720"/>
          <w:tab w:val="left" w:pos="709"/>
        </w:tabs>
        <w:jc w:val="both"/>
        <w:rPr>
          <w:rFonts w:ascii="Franklin Gothic Book" w:hAnsi="Franklin Gothic Book"/>
          <w:b/>
          <w:lang w:eastAsia="ar-SA"/>
        </w:rPr>
      </w:pPr>
      <w:r w:rsidRPr="00D71492">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D71492">
        <w:rPr>
          <w:rFonts w:ascii="Franklin Gothic Book" w:hAnsi="Franklin Gothic Book"/>
          <w:lang w:eastAsia="ar-SA"/>
        </w:rPr>
        <w:t xml:space="preserve"> пяти </w:t>
      </w:r>
      <w:r w:rsidRPr="00D71492">
        <w:rPr>
          <w:rFonts w:ascii="Franklin Gothic Book" w:hAnsi="Franklin Gothic Book"/>
          <w:bCs/>
          <w:lang w:eastAsia="ar-SA"/>
        </w:rPr>
        <w:t>дней незамедлительно информирует об этом Поставщика</w:t>
      </w:r>
      <w:r w:rsidRPr="00D71492">
        <w:rPr>
          <w:rFonts w:ascii="Franklin Gothic Book" w:hAnsi="Franklin Gothic Book"/>
          <w:lang w:eastAsia="ar-SA"/>
        </w:rPr>
        <w:t xml:space="preserve"> почтовым отправлением</w:t>
      </w:r>
      <w:r w:rsidRPr="00D71492">
        <w:rPr>
          <w:rFonts w:ascii="Franklin Gothic Book" w:hAnsi="Franklin Gothic Book"/>
          <w:iCs/>
          <w:lang w:eastAsia="ar-SA"/>
        </w:rPr>
        <w:t xml:space="preserve"> с уведомлением о вручении или факсимильной связью</w:t>
      </w:r>
      <w:r w:rsidRPr="00D71492">
        <w:rPr>
          <w:rFonts w:ascii="Franklin Gothic Book" w:hAnsi="Franklin Gothic Book"/>
          <w:lang w:eastAsia="ar-SA"/>
        </w:rPr>
        <w:t xml:space="preserve">. </w:t>
      </w:r>
      <w:r w:rsidRPr="00D71492">
        <w:rPr>
          <w:rFonts w:ascii="Franklin Gothic Book" w:hAnsi="Franklin Gothic Book"/>
          <w:bCs/>
          <w:lang w:eastAsia="ar-SA"/>
        </w:rPr>
        <w:t>В течение</w:t>
      </w:r>
      <w:r w:rsidRPr="00D71492">
        <w:rPr>
          <w:rFonts w:ascii="Franklin Gothic Book" w:hAnsi="Franklin Gothic Book"/>
          <w:lang w:eastAsia="ar-SA"/>
        </w:rPr>
        <w:t xml:space="preserve"> согласованного сторонами срока </w:t>
      </w:r>
      <w:r w:rsidRPr="00D71492">
        <w:rPr>
          <w:rFonts w:ascii="Franklin Gothic Book" w:hAnsi="Franklin Gothic Book"/>
          <w:bCs/>
          <w:lang w:eastAsia="ar-SA"/>
        </w:rPr>
        <w:t>после получения претензии, Поставщик обязуется за свой счет</w:t>
      </w:r>
      <w:r w:rsidRPr="00D71492">
        <w:rPr>
          <w:rFonts w:ascii="Franklin Gothic Book" w:hAnsi="Franklin Gothic Book"/>
          <w:iCs/>
          <w:lang w:eastAsia="ar-SA"/>
        </w:rPr>
        <w:t xml:space="preserve"> </w:t>
      </w:r>
      <w:proofErr w:type="spellStart"/>
      <w:r w:rsidRPr="00D71492">
        <w:rPr>
          <w:rFonts w:ascii="Franklin Gothic Book" w:hAnsi="Franklin Gothic Book"/>
          <w:iCs/>
          <w:lang w:eastAsia="ar-SA"/>
        </w:rPr>
        <w:t>допоставить</w:t>
      </w:r>
      <w:proofErr w:type="spellEnd"/>
      <w:r w:rsidRPr="00D71492">
        <w:rPr>
          <w:rFonts w:ascii="Franklin Gothic Book" w:hAnsi="Franklin Gothic Book"/>
          <w:iCs/>
          <w:lang w:eastAsia="ar-SA"/>
        </w:rPr>
        <w:t xml:space="preserve"> </w:t>
      </w:r>
      <w:r w:rsidRPr="00D71492">
        <w:rPr>
          <w:rFonts w:ascii="Franklin Gothic Book" w:hAnsi="Franklin Gothic Book"/>
          <w:bCs/>
          <w:lang w:eastAsia="ar-SA"/>
        </w:rPr>
        <w:t>Товар Покупателю</w:t>
      </w:r>
      <w:r w:rsidRPr="00D71492">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71492">
        <w:rPr>
          <w:rFonts w:ascii="Franklin Gothic Book" w:hAnsi="Franklin Gothic Book"/>
          <w:lang w:eastAsia="ar-SA"/>
        </w:rPr>
        <w:t>объеме  и</w:t>
      </w:r>
      <w:proofErr w:type="gramEnd"/>
      <w:r w:rsidRPr="00D71492">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ED9F8EF" w14:textId="77777777" w:rsidR="00370D88" w:rsidRPr="00D71492" w:rsidRDefault="00370D88" w:rsidP="00F2693D">
      <w:pPr>
        <w:numPr>
          <w:ilvl w:val="1"/>
          <w:numId w:val="29"/>
        </w:numPr>
        <w:ind w:hanging="862"/>
        <w:jc w:val="both"/>
        <w:rPr>
          <w:rFonts w:ascii="Franklin Gothic Book" w:hAnsi="Franklin Gothic Book"/>
          <w:b/>
          <w:lang w:eastAsia="ar-SA"/>
        </w:rPr>
      </w:pPr>
      <w:r w:rsidRPr="00D71492">
        <w:rPr>
          <w:rFonts w:ascii="Franklin Gothic Book" w:hAnsi="Franklin Gothic Book"/>
          <w:lang w:eastAsia="ar-SA"/>
        </w:rPr>
        <w:t xml:space="preserve">Право собственности на Товар переходит к </w:t>
      </w:r>
      <w:proofErr w:type="gramStart"/>
      <w:r w:rsidRPr="00D71492">
        <w:rPr>
          <w:rFonts w:ascii="Franklin Gothic Book" w:hAnsi="Franklin Gothic Book"/>
          <w:lang w:eastAsia="ar-SA"/>
        </w:rPr>
        <w:t xml:space="preserve">Покупателю  </w:t>
      </w:r>
      <w:r w:rsidRPr="00D71492">
        <w:rPr>
          <w:rFonts w:ascii="Franklin Gothic Book" w:hAnsi="Franklin Gothic Book"/>
          <w:bCs/>
          <w:lang w:eastAsia="ar-SA"/>
        </w:rPr>
        <w:t>при</w:t>
      </w:r>
      <w:proofErr w:type="gramEnd"/>
      <w:r w:rsidRPr="00D71492">
        <w:rPr>
          <w:rFonts w:ascii="Franklin Gothic Book" w:hAnsi="Franklin Gothic Book"/>
          <w:bCs/>
          <w:lang w:eastAsia="ar-SA"/>
        </w:rPr>
        <w:t xml:space="preserve"> передаче Товара Покупателю по накладной.</w:t>
      </w:r>
    </w:p>
    <w:p w14:paraId="2B2FB1CE" w14:textId="77777777" w:rsidR="00370D88" w:rsidRPr="00D71492" w:rsidRDefault="00370D88" w:rsidP="00F2693D">
      <w:pPr>
        <w:numPr>
          <w:ilvl w:val="1"/>
          <w:numId w:val="29"/>
        </w:numPr>
        <w:ind w:hanging="862"/>
        <w:jc w:val="both"/>
        <w:rPr>
          <w:rFonts w:ascii="Franklin Gothic Book" w:hAnsi="Franklin Gothic Book"/>
          <w:b/>
          <w:lang w:eastAsia="ar-SA"/>
        </w:rPr>
      </w:pPr>
      <w:r w:rsidRPr="00D71492">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71492">
        <w:rPr>
          <w:rFonts w:ascii="Franklin Gothic Book" w:hAnsi="Franklin Gothic Book"/>
          <w:bCs/>
          <w:lang w:eastAsia="ar-SA"/>
        </w:rPr>
        <w:t>при передаче Товара Покупателю.</w:t>
      </w:r>
    </w:p>
    <w:p w14:paraId="5FC50287" w14:textId="77777777" w:rsidR="00370D88" w:rsidRPr="00D71492" w:rsidRDefault="00370D88" w:rsidP="00F2693D">
      <w:pPr>
        <w:numPr>
          <w:ilvl w:val="1"/>
          <w:numId w:val="29"/>
        </w:numPr>
        <w:spacing w:after="120"/>
        <w:ind w:hanging="862"/>
        <w:jc w:val="both"/>
        <w:rPr>
          <w:rFonts w:ascii="Franklin Gothic Book" w:hAnsi="Franklin Gothic Book"/>
          <w:b/>
          <w:lang w:eastAsia="ar-SA"/>
        </w:rPr>
      </w:pPr>
      <w:r w:rsidRPr="00D71492">
        <w:rPr>
          <w:rFonts w:ascii="Franklin Gothic Book" w:hAnsi="Franklin Gothic Book"/>
          <w:lang w:eastAsia="ar-SA"/>
        </w:rPr>
        <w:t xml:space="preserve">Товар поставляется </w:t>
      </w:r>
      <w:r w:rsidRPr="00D71492">
        <w:rPr>
          <w:rFonts w:ascii="Franklin Gothic Book" w:hAnsi="Franklin Gothic Book"/>
          <w:bCs/>
          <w:lang w:eastAsia="ar-SA"/>
        </w:rPr>
        <w:t>в таре (упаковке), остающейся в распоряжении Покупателя.</w:t>
      </w:r>
    </w:p>
    <w:p w14:paraId="23FED4F4" w14:textId="77777777" w:rsidR="00370D88" w:rsidRPr="00D71492" w:rsidRDefault="00370D88" w:rsidP="00370D88">
      <w:pPr>
        <w:ind w:left="720"/>
        <w:jc w:val="both"/>
        <w:rPr>
          <w:rFonts w:ascii="Franklin Gothic Book" w:hAnsi="Franklin Gothic Book"/>
          <w:b/>
          <w:lang w:eastAsia="ar-SA"/>
        </w:rPr>
      </w:pPr>
    </w:p>
    <w:p w14:paraId="023C5B4D" w14:textId="77777777" w:rsidR="00370D88" w:rsidRPr="00D71492" w:rsidRDefault="00370D88" w:rsidP="00370D88">
      <w:pPr>
        <w:numPr>
          <w:ilvl w:val="0"/>
          <w:numId w:val="32"/>
        </w:numPr>
        <w:spacing w:after="120"/>
        <w:jc w:val="both"/>
        <w:rPr>
          <w:rFonts w:ascii="Franklin Gothic Book" w:hAnsi="Franklin Gothic Book"/>
          <w:b/>
          <w:caps/>
        </w:rPr>
      </w:pPr>
      <w:r w:rsidRPr="00D71492">
        <w:rPr>
          <w:rFonts w:ascii="Franklin Gothic Book" w:hAnsi="Franklin Gothic Book"/>
          <w:b/>
          <w:caps/>
        </w:rPr>
        <w:t>Цены и порядок расчетов</w:t>
      </w:r>
    </w:p>
    <w:p w14:paraId="0EB60272" w14:textId="77777777" w:rsidR="00F2693D" w:rsidRDefault="00F2693D" w:rsidP="00F2693D">
      <w:pPr>
        <w:tabs>
          <w:tab w:val="num" w:pos="709"/>
        </w:tabs>
        <w:rPr>
          <w:rFonts w:ascii="Franklin Gothic Book" w:hAnsi="Franklin Gothic Book"/>
          <w:b/>
        </w:rPr>
      </w:pPr>
    </w:p>
    <w:p w14:paraId="1DC601E3" w14:textId="4B5FD302" w:rsidR="00AD652E" w:rsidRPr="00F2693D" w:rsidRDefault="00370D88" w:rsidP="00F2693D">
      <w:pPr>
        <w:pStyle w:val="afff8"/>
        <w:numPr>
          <w:ilvl w:val="1"/>
          <w:numId w:val="48"/>
        </w:numPr>
        <w:tabs>
          <w:tab w:val="num" w:pos="709"/>
        </w:tabs>
        <w:ind w:left="709" w:hanging="851"/>
        <w:rPr>
          <w:rFonts w:ascii="Franklin Gothic Book" w:hAnsi="Franklin Gothic Book"/>
        </w:rPr>
      </w:pPr>
      <w:r w:rsidRPr="00F2693D">
        <w:rPr>
          <w:rFonts w:ascii="Franklin Gothic Book" w:hAnsi="Franklin Gothic Book"/>
        </w:rPr>
        <w:t xml:space="preserve">Покупатель производит оплату поставленного </w:t>
      </w:r>
      <w:proofErr w:type="gramStart"/>
      <w:r w:rsidRPr="00F2693D">
        <w:rPr>
          <w:rFonts w:ascii="Franklin Gothic Book" w:hAnsi="Franklin Gothic Book"/>
        </w:rPr>
        <w:t>Товара  в</w:t>
      </w:r>
      <w:proofErr w:type="gramEnd"/>
      <w:r w:rsidRPr="00F2693D">
        <w:rPr>
          <w:rFonts w:ascii="Franklin Gothic Book" w:hAnsi="Franklin Gothic Book"/>
        </w:rPr>
        <w:t xml:space="preserve"> </w:t>
      </w:r>
      <w:r w:rsidR="00AD652E" w:rsidRPr="00F2693D">
        <w:rPr>
          <w:rFonts w:ascii="Franklin Gothic Book" w:hAnsi="Franklin Gothic Book"/>
        </w:rPr>
        <w:t>срок не позднее 30 (тридцати) ка-</w:t>
      </w:r>
    </w:p>
    <w:p w14:paraId="097E7B9D" w14:textId="20526CFC" w:rsidR="00AD652E" w:rsidRDefault="00370D88" w:rsidP="00F2693D">
      <w:pPr>
        <w:tabs>
          <w:tab w:val="num" w:pos="709"/>
        </w:tabs>
        <w:ind w:left="709"/>
        <w:rPr>
          <w:rFonts w:ascii="Franklin Gothic Book" w:hAnsi="Franklin Gothic Book"/>
        </w:rPr>
      </w:pPr>
      <w:proofErr w:type="spellStart"/>
      <w:proofErr w:type="gramStart"/>
      <w:r w:rsidRPr="00D71492">
        <w:rPr>
          <w:rFonts w:ascii="Franklin Gothic Book" w:hAnsi="Franklin Gothic Book"/>
        </w:rPr>
        <w:t>лендарных</w:t>
      </w:r>
      <w:proofErr w:type="spellEnd"/>
      <w:r w:rsidRPr="00D71492">
        <w:rPr>
          <w:rFonts w:ascii="Franklin Gothic Book" w:hAnsi="Franklin Gothic Book"/>
        </w:rPr>
        <w:t xml:space="preserve">  дней</w:t>
      </w:r>
      <w:proofErr w:type="gramEnd"/>
      <w:r w:rsidRPr="00D71492">
        <w:rPr>
          <w:rFonts w:ascii="Franklin Gothic Book" w:hAnsi="Franklin Gothic Book"/>
        </w:rPr>
        <w:t xml:space="preserve">  с даты поступления Товара на  склад Покупателя. Оплата производится </w:t>
      </w:r>
    </w:p>
    <w:p w14:paraId="43333671" w14:textId="1FAE425D" w:rsidR="00370D88" w:rsidRPr="00D71492" w:rsidRDefault="00370D88" w:rsidP="00F2693D">
      <w:pPr>
        <w:tabs>
          <w:tab w:val="left" w:pos="709"/>
        </w:tabs>
        <w:ind w:left="709"/>
        <w:rPr>
          <w:rFonts w:ascii="Franklin Gothic Book" w:hAnsi="Franklin Gothic Book"/>
        </w:rPr>
      </w:pPr>
      <w:bookmarkStart w:id="10" w:name="_GoBack"/>
      <w:bookmarkEnd w:id="10"/>
      <w:r w:rsidRPr="00D71492">
        <w:rPr>
          <w:rFonts w:ascii="Franklin Gothic Book" w:hAnsi="Franklin Gothic Book"/>
        </w:rPr>
        <w:t>Покупателем на основании товарной накладной (ТОРГ-12), счета, счета-фактуры полученных</w:t>
      </w:r>
      <w:r w:rsidR="00F2693D">
        <w:rPr>
          <w:rFonts w:ascii="Franklin Gothic Book" w:hAnsi="Franklin Gothic Book"/>
        </w:rPr>
        <w:t xml:space="preserve"> </w:t>
      </w:r>
      <w:r w:rsidRPr="00D71492">
        <w:rPr>
          <w:rFonts w:ascii="Franklin Gothic Book" w:hAnsi="Franklin Gothic Book"/>
        </w:rPr>
        <w:t>от</w:t>
      </w:r>
      <w:r w:rsidR="00AD652E">
        <w:rPr>
          <w:rFonts w:ascii="Franklin Gothic Book" w:hAnsi="Franklin Gothic Book"/>
        </w:rPr>
        <w:t xml:space="preserve"> </w:t>
      </w:r>
      <w:r w:rsidRPr="00D71492">
        <w:rPr>
          <w:rFonts w:ascii="Franklin Gothic Book" w:hAnsi="Franklin Gothic Book"/>
        </w:rPr>
        <w:t>Поставщика.</w:t>
      </w:r>
    </w:p>
    <w:p w14:paraId="1EBC5F1A" w14:textId="7EADF841" w:rsidR="00370D88" w:rsidRPr="00F2693D" w:rsidRDefault="00370D88" w:rsidP="00F2693D">
      <w:pPr>
        <w:pStyle w:val="afff8"/>
        <w:numPr>
          <w:ilvl w:val="1"/>
          <w:numId w:val="48"/>
        </w:numPr>
        <w:tabs>
          <w:tab w:val="num" w:pos="3336"/>
        </w:tabs>
        <w:ind w:left="567" w:hanging="709"/>
        <w:rPr>
          <w:rFonts w:ascii="Franklin Gothic Book" w:hAnsi="Franklin Gothic Book"/>
        </w:rPr>
      </w:pPr>
      <w:r w:rsidRPr="00F2693D">
        <w:rPr>
          <w:rFonts w:ascii="Franklin Gothic Book" w:hAnsi="Franklin Gothic Book"/>
        </w:rPr>
        <w:t>Стоимость Товара и оплата Товара в рублях, определяется по курсу ЦБ РФ на дату</w:t>
      </w:r>
    </w:p>
    <w:p w14:paraId="3B9917F3" w14:textId="5D7DA50A" w:rsidR="00370D88" w:rsidRPr="00D71492" w:rsidRDefault="00370D88" w:rsidP="00F2693D">
      <w:pPr>
        <w:ind w:left="709"/>
        <w:rPr>
          <w:rFonts w:ascii="Franklin Gothic Book" w:hAnsi="Franklin Gothic Book"/>
        </w:rPr>
      </w:pPr>
      <w:r w:rsidRPr="00D71492">
        <w:rPr>
          <w:rFonts w:ascii="Franklin Gothic Book" w:hAnsi="Franklin Gothic Book"/>
        </w:rPr>
        <w:t xml:space="preserve">товарной накладной. Дата товарной накладной соответствует дате отправки Товара </w:t>
      </w:r>
    </w:p>
    <w:p w14:paraId="4728C8F7" w14:textId="12655F83" w:rsidR="00370D88" w:rsidRPr="00D71492" w:rsidRDefault="00370D88" w:rsidP="00F2693D">
      <w:pPr>
        <w:ind w:left="709"/>
        <w:rPr>
          <w:rFonts w:ascii="Franklin Gothic Book" w:hAnsi="Franklin Gothic Book"/>
        </w:rPr>
      </w:pPr>
      <w:r w:rsidRPr="00D71492">
        <w:rPr>
          <w:rFonts w:ascii="Franklin Gothic Book" w:hAnsi="Franklin Gothic Book"/>
        </w:rPr>
        <w:t>со склада Поставщика. Счет на оплату выставляется Поставщиком в валюте в соответствии с договором.</w:t>
      </w:r>
    </w:p>
    <w:p w14:paraId="02B28C78" w14:textId="77777777" w:rsidR="00370D88" w:rsidRPr="00D71492" w:rsidRDefault="00370D88" w:rsidP="00F2693D">
      <w:pPr>
        <w:numPr>
          <w:ilvl w:val="1"/>
          <w:numId w:val="48"/>
        </w:numPr>
        <w:tabs>
          <w:tab w:val="num" w:pos="709"/>
        </w:tabs>
        <w:ind w:left="709" w:hanging="851"/>
        <w:rPr>
          <w:rFonts w:ascii="Franklin Gothic Book" w:hAnsi="Franklin Gothic Book"/>
        </w:rPr>
      </w:pPr>
      <w:r w:rsidRPr="00D71492">
        <w:rPr>
          <w:rFonts w:ascii="Franklin Gothic Book" w:hAnsi="Franklin Gothic Book"/>
          <w:bCs/>
        </w:rPr>
        <w:t xml:space="preserve">Цена Товара, установленная Приложением № </w:t>
      </w:r>
      <w:proofErr w:type="gramStart"/>
      <w:r w:rsidRPr="00D71492">
        <w:rPr>
          <w:rFonts w:ascii="Franklin Gothic Book" w:hAnsi="Franklin Gothic Book"/>
          <w:bCs/>
        </w:rPr>
        <w:t>1  к</w:t>
      </w:r>
      <w:proofErr w:type="gramEnd"/>
      <w:r w:rsidRPr="00D71492">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16C377D1" w14:textId="77777777" w:rsidR="00370D88" w:rsidRPr="00D71492" w:rsidRDefault="00370D88" w:rsidP="00F2693D">
      <w:pPr>
        <w:numPr>
          <w:ilvl w:val="1"/>
          <w:numId w:val="48"/>
        </w:numPr>
        <w:tabs>
          <w:tab w:val="num" w:pos="709"/>
        </w:tabs>
        <w:spacing w:after="120"/>
        <w:ind w:left="709" w:hanging="851"/>
        <w:rPr>
          <w:rFonts w:ascii="Franklin Gothic Book" w:hAnsi="Franklin Gothic Book"/>
        </w:rPr>
      </w:pPr>
      <w:r w:rsidRPr="00D71492">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D71492">
        <w:rPr>
          <w:rFonts w:ascii="Franklin Gothic Book" w:hAnsi="Franklin Gothic Book"/>
        </w:rPr>
        <w:t>с  расчетного</w:t>
      </w:r>
      <w:proofErr w:type="gramEnd"/>
      <w:r w:rsidRPr="00D71492">
        <w:rPr>
          <w:rFonts w:ascii="Franklin Gothic Book" w:hAnsi="Franklin Gothic Book"/>
        </w:rPr>
        <w:t xml:space="preserve"> счета банка Покупателя.</w:t>
      </w:r>
    </w:p>
    <w:p w14:paraId="63D84473" w14:textId="77777777" w:rsidR="00370D88" w:rsidRPr="00D71492" w:rsidRDefault="00370D88" w:rsidP="00370D88">
      <w:pPr>
        <w:jc w:val="both"/>
        <w:rPr>
          <w:rFonts w:ascii="Franklin Gothic Book" w:hAnsi="Franklin Gothic Book"/>
          <w:b/>
        </w:rPr>
      </w:pPr>
    </w:p>
    <w:p w14:paraId="7AC6D11B" w14:textId="77777777" w:rsidR="00370D88" w:rsidRPr="00D71492" w:rsidRDefault="00370D88" w:rsidP="00370D88">
      <w:pPr>
        <w:numPr>
          <w:ilvl w:val="0"/>
          <w:numId w:val="32"/>
        </w:numPr>
        <w:spacing w:after="120"/>
        <w:jc w:val="both"/>
        <w:rPr>
          <w:rFonts w:ascii="Franklin Gothic Book" w:hAnsi="Franklin Gothic Book"/>
          <w:b/>
          <w:caps/>
        </w:rPr>
      </w:pPr>
      <w:r w:rsidRPr="00D71492">
        <w:rPr>
          <w:rFonts w:ascii="Franklin Gothic Book" w:hAnsi="Franklin Gothic Book"/>
          <w:b/>
          <w:caps/>
        </w:rPr>
        <w:t>Ответственность Сторон</w:t>
      </w:r>
    </w:p>
    <w:p w14:paraId="3850F723" w14:textId="77777777" w:rsidR="00370D88" w:rsidRPr="00D71492" w:rsidRDefault="00370D88" w:rsidP="00370D88">
      <w:pPr>
        <w:ind w:left="360"/>
        <w:jc w:val="both"/>
        <w:rPr>
          <w:rFonts w:ascii="Franklin Gothic Book" w:hAnsi="Franklin Gothic Book"/>
          <w:b/>
        </w:rPr>
      </w:pPr>
    </w:p>
    <w:p w14:paraId="1525DD26" w14:textId="77777777" w:rsidR="00370D88" w:rsidRPr="00D71492" w:rsidRDefault="00370D88" w:rsidP="00370D88">
      <w:pPr>
        <w:numPr>
          <w:ilvl w:val="1"/>
          <w:numId w:val="42"/>
        </w:numPr>
        <w:jc w:val="both"/>
        <w:rPr>
          <w:rFonts w:ascii="Franklin Gothic Book" w:hAnsi="Franklin Gothic Book"/>
          <w:lang w:eastAsia="ar-SA"/>
        </w:rPr>
      </w:pPr>
      <w:r w:rsidRPr="00D71492">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71492">
        <w:rPr>
          <w:rFonts w:ascii="Franklin Gothic Book" w:hAnsi="Franklin Gothic Book"/>
          <w:lang w:eastAsia="ar-SA"/>
        </w:rPr>
        <w:t>действующим  Законодательством</w:t>
      </w:r>
      <w:proofErr w:type="gramEnd"/>
      <w:r w:rsidRPr="00D71492">
        <w:rPr>
          <w:rFonts w:ascii="Franklin Gothic Book" w:hAnsi="Franklin Gothic Book"/>
          <w:lang w:eastAsia="ar-SA"/>
        </w:rPr>
        <w:t xml:space="preserve"> РФ.</w:t>
      </w:r>
    </w:p>
    <w:p w14:paraId="68A1AFB4" w14:textId="77777777" w:rsidR="00370D88" w:rsidRPr="00D71492" w:rsidRDefault="00370D88" w:rsidP="00370D88">
      <w:pPr>
        <w:numPr>
          <w:ilvl w:val="1"/>
          <w:numId w:val="42"/>
        </w:numPr>
        <w:jc w:val="both"/>
        <w:rPr>
          <w:rFonts w:ascii="Franklin Gothic Book" w:hAnsi="Franklin Gothic Book"/>
        </w:rPr>
      </w:pPr>
      <w:r w:rsidRPr="00D71492">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1DDE6F60" w14:textId="77777777" w:rsidR="00370D88" w:rsidRPr="00D71492" w:rsidRDefault="00370D88" w:rsidP="00370D88">
      <w:pPr>
        <w:numPr>
          <w:ilvl w:val="1"/>
          <w:numId w:val="42"/>
        </w:numPr>
        <w:jc w:val="both"/>
        <w:rPr>
          <w:rFonts w:ascii="Franklin Gothic Book" w:hAnsi="Franklin Gothic Book"/>
          <w:b/>
          <w:lang w:eastAsia="ar-SA"/>
        </w:rPr>
      </w:pPr>
      <w:r w:rsidRPr="00D71492">
        <w:rPr>
          <w:rFonts w:ascii="Franklin Gothic Book" w:hAnsi="Franklin Gothic Book"/>
          <w:lang w:eastAsia="ar-SA"/>
        </w:rPr>
        <w:t xml:space="preserve">За нарушение сроков поставки Покупатель вправе </w:t>
      </w:r>
      <w:proofErr w:type="gramStart"/>
      <w:r w:rsidRPr="00D71492">
        <w:rPr>
          <w:rFonts w:ascii="Franklin Gothic Book" w:hAnsi="Franklin Gothic Book"/>
          <w:lang w:eastAsia="ar-SA"/>
        </w:rPr>
        <w:t>взыскать  с</w:t>
      </w:r>
      <w:proofErr w:type="gramEnd"/>
      <w:r w:rsidRPr="00D71492">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D71492">
        <w:rPr>
          <w:rFonts w:ascii="Franklin Gothic Book" w:hAnsi="Franklin Gothic Book"/>
          <w:lang w:eastAsia="ar-SA"/>
        </w:rPr>
        <w:t>нарушении  Поставщиком</w:t>
      </w:r>
      <w:proofErr w:type="gramEnd"/>
      <w:r w:rsidRPr="00D71492">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79636753" w14:textId="77777777" w:rsidR="00370D88" w:rsidRPr="00D71492" w:rsidRDefault="00370D88" w:rsidP="00370D88">
      <w:pPr>
        <w:numPr>
          <w:ilvl w:val="1"/>
          <w:numId w:val="42"/>
        </w:numPr>
        <w:jc w:val="both"/>
        <w:rPr>
          <w:rFonts w:ascii="Franklin Gothic Book" w:hAnsi="Franklin Gothic Book"/>
        </w:rPr>
      </w:pPr>
      <w:r w:rsidRPr="00D71492">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757FD6DB" w14:textId="77777777" w:rsidR="00370D88" w:rsidRPr="00D71492" w:rsidRDefault="00370D88" w:rsidP="00370D88">
      <w:pPr>
        <w:jc w:val="both"/>
        <w:rPr>
          <w:rFonts w:ascii="Franklin Gothic Book" w:hAnsi="Franklin Gothic Book"/>
        </w:rPr>
      </w:pPr>
    </w:p>
    <w:p w14:paraId="44628B91" w14:textId="77777777" w:rsidR="00370D88" w:rsidRPr="00D71492" w:rsidRDefault="00370D88" w:rsidP="00370D88">
      <w:pPr>
        <w:numPr>
          <w:ilvl w:val="0"/>
          <w:numId w:val="32"/>
        </w:numPr>
        <w:autoSpaceDE w:val="0"/>
        <w:autoSpaceDN w:val="0"/>
        <w:adjustRightInd w:val="0"/>
        <w:spacing w:after="240" w:line="276" w:lineRule="auto"/>
        <w:contextualSpacing/>
        <w:rPr>
          <w:rFonts w:ascii="Franklin Gothic Book" w:eastAsia="Calibri" w:hAnsi="Franklin Gothic Book"/>
          <w:b/>
          <w:bCs/>
          <w:lang w:eastAsia="en-US"/>
        </w:rPr>
      </w:pPr>
      <w:r w:rsidRPr="00D71492">
        <w:rPr>
          <w:rFonts w:ascii="Franklin Gothic Book" w:eastAsia="Calibri" w:hAnsi="Franklin Gothic Book"/>
          <w:b/>
          <w:bCs/>
          <w:lang w:eastAsia="en-US"/>
        </w:rPr>
        <w:t>СРОК ДЕЙСТВИЯ, ИЗМЕНЕНИЕ И ДОСРОЧНОЕ РАСТОРЖЕНИЕ ДОГОВОРА</w:t>
      </w:r>
    </w:p>
    <w:p w14:paraId="139104D5" w14:textId="77777777" w:rsidR="00370D88" w:rsidRPr="00D71492" w:rsidRDefault="00370D88" w:rsidP="00370D88">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3D7319F9" w14:textId="77777777" w:rsidR="00370D88" w:rsidRPr="00D71492" w:rsidRDefault="00370D88" w:rsidP="00370D88">
      <w:pPr>
        <w:numPr>
          <w:ilvl w:val="1"/>
          <w:numId w:val="32"/>
        </w:numPr>
        <w:autoSpaceDE w:val="0"/>
        <w:autoSpaceDN w:val="0"/>
        <w:adjustRightInd w:val="0"/>
        <w:ind w:left="709" w:right="-1" w:hanging="709"/>
        <w:contextualSpacing/>
        <w:jc w:val="both"/>
        <w:rPr>
          <w:rFonts w:ascii="Franklin Gothic Book" w:eastAsia="Calibri" w:hAnsi="Franklin Gothic Book"/>
          <w:bCs/>
          <w:lang w:eastAsia="en-US"/>
        </w:rPr>
      </w:pPr>
      <w:r w:rsidRPr="00D71492">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03B840F3" w14:textId="77777777" w:rsidR="00370D88" w:rsidRPr="00D71492" w:rsidRDefault="00370D88" w:rsidP="00370D88">
      <w:pPr>
        <w:numPr>
          <w:ilvl w:val="1"/>
          <w:numId w:val="32"/>
        </w:numPr>
        <w:autoSpaceDE w:val="0"/>
        <w:autoSpaceDN w:val="0"/>
        <w:adjustRightInd w:val="0"/>
        <w:ind w:left="709" w:right="-1" w:hanging="709"/>
        <w:contextualSpacing/>
        <w:jc w:val="both"/>
        <w:rPr>
          <w:rFonts w:ascii="Franklin Gothic Book" w:eastAsia="Calibri" w:hAnsi="Franklin Gothic Book"/>
          <w:bCs/>
          <w:lang w:eastAsia="en-US"/>
        </w:rPr>
      </w:pPr>
      <w:r w:rsidRPr="00D71492">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EA0556F" w14:textId="77777777" w:rsidR="00370D88" w:rsidRPr="00D71492" w:rsidRDefault="00370D88" w:rsidP="00370D88">
      <w:pPr>
        <w:numPr>
          <w:ilvl w:val="1"/>
          <w:numId w:val="32"/>
        </w:numPr>
        <w:autoSpaceDE w:val="0"/>
        <w:autoSpaceDN w:val="0"/>
        <w:adjustRightInd w:val="0"/>
        <w:ind w:left="709" w:right="-1" w:hanging="709"/>
        <w:contextualSpacing/>
        <w:jc w:val="both"/>
        <w:rPr>
          <w:rFonts w:ascii="Franklin Gothic Book" w:eastAsia="Calibri" w:hAnsi="Franklin Gothic Book"/>
          <w:lang w:eastAsia="en-US"/>
        </w:rPr>
      </w:pPr>
      <w:r w:rsidRPr="00D71492">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7FA7523" w14:textId="77777777" w:rsidR="00370D88" w:rsidRPr="00D71492" w:rsidRDefault="00370D88" w:rsidP="00370D88">
      <w:pPr>
        <w:numPr>
          <w:ilvl w:val="1"/>
          <w:numId w:val="32"/>
        </w:numPr>
        <w:autoSpaceDE w:val="0"/>
        <w:autoSpaceDN w:val="0"/>
        <w:adjustRightInd w:val="0"/>
        <w:ind w:left="709" w:right="-1" w:hanging="709"/>
        <w:contextualSpacing/>
        <w:jc w:val="both"/>
        <w:rPr>
          <w:rFonts w:ascii="Franklin Gothic Book" w:eastAsia="Calibri" w:hAnsi="Franklin Gothic Book"/>
          <w:lang w:eastAsia="en-US"/>
        </w:rPr>
      </w:pPr>
      <w:r w:rsidRPr="00D71492">
        <w:rPr>
          <w:rFonts w:ascii="Franklin Gothic Book" w:eastAsia="Calibri" w:hAnsi="Franklin Gothic Book"/>
          <w:bCs/>
          <w:lang w:eastAsia="en-US"/>
        </w:rPr>
        <w:t xml:space="preserve"> </w:t>
      </w:r>
      <w:r w:rsidRPr="00D71492">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5E6CBC8B" w14:textId="77777777" w:rsidR="00370D88" w:rsidRPr="00D71492" w:rsidRDefault="00370D88" w:rsidP="00370D88">
      <w:pPr>
        <w:numPr>
          <w:ilvl w:val="1"/>
          <w:numId w:val="32"/>
        </w:numPr>
        <w:autoSpaceDE w:val="0"/>
        <w:autoSpaceDN w:val="0"/>
        <w:adjustRightInd w:val="0"/>
        <w:ind w:left="709" w:right="-1" w:hanging="709"/>
        <w:contextualSpacing/>
        <w:jc w:val="both"/>
        <w:rPr>
          <w:rFonts w:ascii="Franklin Gothic Book" w:eastAsia="Calibri" w:hAnsi="Franklin Gothic Book"/>
          <w:lang w:eastAsia="en-US"/>
        </w:rPr>
      </w:pPr>
      <w:r w:rsidRPr="00D71492">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C8A1204" w14:textId="77777777" w:rsidR="00370D88" w:rsidRPr="00D71492" w:rsidRDefault="00370D88" w:rsidP="00370D88">
      <w:pPr>
        <w:autoSpaceDE w:val="0"/>
        <w:autoSpaceDN w:val="0"/>
        <w:adjustRightInd w:val="0"/>
        <w:ind w:left="709" w:right="-1"/>
        <w:contextualSpacing/>
        <w:jc w:val="both"/>
        <w:rPr>
          <w:rFonts w:ascii="Franklin Gothic Book" w:eastAsia="Calibri" w:hAnsi="Franklin Gothic Book"/>
          <w:lang w:eastAsia="en-US"/>
        </w:rPr>
      </w:pPr>
      <w:r w:rsidRPr="00D71492">
        <w:rPr>
          <w:rFonts w:ascii="Franklin Gothic Book" w:eastAsia="Calibri" w:hAnsi="Franklin Gothic Book"/>
          <w:lang w:eastAsia="en-US"/>
        </w:rPr>
        <w:t>-  отказ Поставщика от передачи Покупателю товара;</w:t>
      </w:r>
    </w:p>
    <w:p w14:paraId="27E1DE0D" w14:textId="77777777" w:rsidR="00370D88" w:rsidRPr="00D71492" w:rsidRDefault="00370D88" w:rsidP="00370D88">
      <w:pPr>
        <w:autoSpaceDE w:val="0"/>
        <w:autoSpaceDN w:val="0"/>
        <w:adjustRightInd w:val="0"/>
        <w:ind w:left="708" w:right="-1"/>
        <w:jc w:val="both"/>
        <w:outlineLvl w:val="1"/>
        <w:rPr>
          <w:rFonts w:ascii="Franklin Gothic Book" w:eastAsiaTheme="minorHAnsi" w:hAnsi="Franklin Gothic Book"/>
          <w:lang w:eastAsia="en-US"/>
        </w:rPr>
      </w:pPr>
      <w:r w:rsidRPr="00D71492">
        <w:rPr>
          <w:rFonts w:ascii="Franklin Gothic Book" w:eastAsiaTheme="minorHAnsi" w:hAnsi="Franklin Gothic Book"/>
          <w:lang w:eastAsia="en-US"/>
        </w:rPr>
        <w:t xml:space="preserve">- невыполнение в разумный срок </w:t>
      </w:r>
      <w:proofErr w:type="gramStart"/>
      <w:r w:rsidRPr="00D71492">
        <w:rPr>
          <w:rFonts w:ascii="Franklin Gothic Book" w:eastAsiaTheme="minorHAnsi" w:hAnsi="Franklin Gothic Book"/>
          <w:lang w:eastAsia="en-US"/>
        </w:rPr>
        <w:t>Поставщиком  требований</w:t>
      </w:r>
      <w:proofErr w:type="gramEnd"/>
      <w:r w:rsidRPr="00D71492">
        <w:rPr>
          <w:rFonts w:ascii="Franklin Gothic Book" w:eastAsiaTheme="minorHAnsi" w:hAnsi="Franklin Gothic Book"/>
          <w:lang w:eastAsia="en-US"/>
        </w:rPr>
        <w:t xml:space="preserve"> Покупателя о доукомплектовании товара;</w:t>
      </w:r>
    </w:p>
    <w:p w14:paraId="1F104DD9" w14:textId="77777777" w:rsidR="00370D88" w:rsidRPr="00D71492" w:rsidRDefault="00370D88" w:rsidP="00370D88">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D71492">
        <w:rPr>
          <w:rFonts w:ascii="Franklin Gothic Book" w:eastAsiaTheme="minorHAnsi" w:hAnsi="Franklin Gothic Book"/>
          <w:lang w:eastAsia="en-US"/>
        </w:rPr>
        <w:t>-</w:t>
      </w:r>
      <w:r w:rsidRPr="00D71492">
        <w:rPr>
          <w:rFonts w:ascii="Franklin Gothic Book" w:hAnsi="Franklin Gothic Book"/>
        </w:rPr>
        <w:t xml:space="preserve">  </w:t>
      </w:r>
      <w:r w:rsidRPr="00D71492">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F874F5A" w14:textId="77777777" w:rsidR="00370D88" w:rsidRPr="00D71492" w:rsidRDefault="00370D88" w:rsidP="00370D88">
      <w:pPr>
        <w:autoSpaceDE w:val="0"/>
        <w:autoSpaceDN w:val="0"/>
        <w:adjustRightInd w:val="0"/>
        <w:ind w:left="708" w:right="-1"/>
        <w:jc w:val="both"/>
        <w:outlineLvl w:val="1"/>
        <w:rPr>
          <w:rFonts w:ascii="Franklin Gothic Book" w:eastAsiaTheme="minorHAnsi" w:hAnsi="Franklin Gothic Book"/>
          <w:lang w:eastAsia="en-US"/>
        </w:rPr>
      </w:pPr>
      <w:r w:rsidRPr="00D71492">
        <w:rPr>
          <w:rFonts w:ascii="Franklin Gothic Book" w:eastAsiaTheme="minorHAnsi" w:hAnsi="Franklin Gothic Book"/>
          <w:lang w:eastAsia="en-US"/>
        </w:rPr>
        <w:t>- неоднократное нарушение Поставщиком сроков поставки товаров.</w:t>
      </w:r>
    </w:p>
    <w:p w14:paraId="14FC2184" w14:textId="77777777" w:rsidR="00370D88" w:rsidRPr="00D71492" w:rsidRDefault="00370D88" w:rsidP="00370D88">
      <w:pPr>
        <w:autoSpaceDE w:val="0"/>
        <w:autoSpaceDN w:val="0"/>
        <w:adjustRightInd w:val="0"/>
        <w:ind w:left="644" w:right="-1" w:hanging="785"/>
        <w:jc w:val="both"/>
        <w:outlineLvl w:val="1"/>
        <w:rPr>
          <w:rFonts w:ascii="Franklin Gothic Book" w:eastAsiaTheme="minorHAnsi" w:hAnsi="Franklin Gothic Book"/>
          <w:lang w:eastAsia="en-US"/>
        </w:rPr>
      </w:pPr>
      <w:r w:rsidRPr="00AD652E">
        <w:rPr>
          <w:rFonts w:ascii="Franklin Gothic Book" w:eastAsiaTheme="minorHAnsi" w:hAnsi="Franklin Gothic Book"/>
          <w:b/>
          <w:lang w:eastAsia="en-US"/>
        </w:rPr>
        <w:t>6.6.</w:t>
      </w:r>
      <w:r w:rsidRPr="00D71492">
        <w:rPr>
          <w:rFonts w:ascii="Franklin Gothic Book" w:eastAsiaTheme="minorHAnsi" w:hAnsi="Franklin Gothic Book"/>
          <w:lang w:eastAsia="en-US"/>
        </w:rPr>
        <w:t xml:space="preserve"> </w:t>
      </w:r>
      <w:r w:rsidRPr="00D71492">
        <w:rPr>
          <w:rFonts w:ascii="Franklin Gothic Book" w:eastAsiaTheme="minorHAnsi" w:hAnsi="Franklin Gothic Book"/>
          <w:lang w:eastAsia="en-US"/>
        </w:rPr>
        <w:tab/>
      </w:r>
      <w:r w:rsidRPr="00D71492">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04FD8B75" w14:textId="77777777" w:rsidR="00370D88" w:rsidRPr="00D71492" w:rsidRDefault="00370D88" w:rsidP="00370D88">
      <w:pPr>
        <w:rPr>
          <w:rFonts w:ascii="Franklin Gothic Book" w:hAnsi="Franklin Gothic Book"/>
        </w:rPr>
      </w:pPr>
    </w:p>
    <w:p w14:paraId="0DDBB42A" w14:textId="77777777" w:rsidR="00370D88" w:rsidRPr="00D71492" w:rsidRDefault="00370D88" w:rsidP="00370D88">
      <w:pPr>
        <w:numPr>
          <w:ilvl w:val="0"/>
          <w:numId w:val="43"/>
        </w:numPr>
        <w:spacing w:after="200" w:line="276" w:lineRule="auto"/>
        <w:contextualSpacing/>
        <w:jc w:val="both"/>
        <w:rPr>
          <w:rFonts w:ascii="Franklin Gothic Book" w:eastAsia="Calibri" w:hAnsi="Franklin Gothic Book"/>
          <w:b/>
          <w:caps/>
          <w:lang w:eastAsia="en-US"/>
        </w:rPr>
      </w:pPr>
      <w:r w:rsidRPr="00D71492">
        <w:rPr>
          <w:rFonts w:ascii="Franklin Gothic Book" w:eastAsia="Calibri" w:hAnsi="Franklin Gothic Book"/>
          <w:b/>
          <w:caps/>
          <w:lang w:eastAsia="en-US"/>
        </w:rPr>
        <w:t>Заключительные условия</w:t>
      </w:r>
    </w:p>
    <w:p w14:paraId="3BF9C615" w14:textId="77777777" w:rsidR="006B03AB" w:rsidRPr="00D71492" w:rsidRDefault="006B03AB" w:rsidP="006B03AB">
      <w:pPr>
        <w:spacing w:after="200" w:line="276" w:lineRule="auto"/>
        <w:ind w:left="644"/>
        <w:contextualSpacing/>
        <w:jc w:val="both"/>
        <w:rPr>
          <w:rFonts w:ascii="Franklin Gothic Book" w:eastAsia="Calibri" w:hAnsi="Franklin Gothic Book"/>
          <w:b/>
          <w:caps/>
          <w:lang w:eastAsia="en-US"/>
        </w:rPr>
      </w:pPr>
    </w:p>
    <w:p w14:paraId="409B6CA0" w14:textId="77777777" w:rsidR="00370D88" w:rsidRPr="00D71492" w:rsidRDefault="00370D88" w:rsidP="00370D88">
      <w:pPr>
        <w:numPr>
          <w:ilvl w:val="1"/>
          <w:numId w:val="43"/>
        </w:numPr>
        <w:ind w:hanging="644"/>
        <w:jc w:val="both"/>
        <w:rPr>
          <w:rFonts w:ascii="Franklin Gothic Book" w:hAnsi="Franklin Gothic Book"/>
          <w:lang w:eastAsia="ar-SA"/>
        </w:rPr>
      </w:pPr>
      <w:r w:rsidRPr="00D71492">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25A306E6" w14:textId="77777777" w:rsidR="00370D88" w:rsidRPr="00D71492" w:rsidRDefault="00370D88" w:rsidP="00370D88">
      <w:pPr>
        <w:numPr>
          <w:ilvl w:val="1"/>
          <w:numId w:val="43"/>
        </w:numPr>
        <w:ind w:hanging="644"/>
        <w:jc w:val="both"/>
        <w:rPr>
          <w:rFonts w:ascii="Franklin Gothic Book" w:hAnsi="Franklin Gothic Book"/>
          <w:lang w:eastAsia="ar-SA"/>
        </w:rPr>
      </w:pPr>
      <w:r w:rsidRPr="00D71492">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7A4C780C" w14:textId="77777777" w:rsidR="00370D88" w:rsidRPr="00D71492" w:rsidRDefault="00370D88" w:rsidP="00370D88">
      <w:pPr>
        <w:numPr>
          <w:ilvl w:val="1"/>
          <w:numId w:val="43"/>
        </w:numPr>
        <w:ind w:hanging="644"/>
        <w:jc w:val="both"/>
        <w:rPr>
          <w:rFonts w:ascii="Franklin Gothic Book" w:hAnsi="Franklin Gothic Book"/>
          <w:lang w:eastAsia="ar-SA"/>
        </w:rPr>
      </w:pPr>
      <w:r w:rsidRPr="00D71492">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22" w:history="1">
        <w:r w:rsidRPr="00D71492">
          <w:rPr>
            <w:rFonts w:ascii="Franklin Gothic Book" w:hAnsi="Franklin Gothic Book"/>
            <w:color w:val="0000FF" w:themeColor="hyperlink"/>
            <w:u w:val="single"/>
            <w:lang w:val="en-US" w:eastAsia="ar-SA"/>
          </w:rPr>
          <w:t>www</w:t>
        </w:r>
        <w:r w:rsidRPr="00D71492">
          <w:rPr>
            <w:rFonts w:ascii="Franklin Gothic Book" w:hAnsi="Franklin Gothic Book"/>
            <w:color w:val="0000FF" w:themeColor="hyperlink"/>
            <w:u w:val="single"/>
            <w:lang w:eastAsia="ar-SA"/>
          </w:rPr>
          <w:t>.</w:t>
        </w:r>
        <w:proofErr w:type="spellStart"/>
        <w:r w:rsidRPr="00D71492">
          <w:rPr>
            <w:rFonts w:ascii="Franklin Gothic Book" w:hAnsi="Franklin Gothic Book"/>
            <w:color w:val="0000FF" w:themeColor="hyperlink"/>
            <w:u w:val="single"/>
            <w:lang w:val="en-US" w:eastAsia="ar-SA"/>
          </w:rPr>
          <w:t>nmtp</w:t>
        </w:r>
        <w:proofErr w:type="spellEnd"/>
        <w:r w:rsidRPr="00D71492">
          <w:rPr>
            <w:rFonts w:ascii="Franklin Gothic Book" w:hAnsi="Franklin Gothic Book"/>
            <w:color w:val="0000FF" w:themeColor="hyperlink"/>
            <w:u w:val="single"/>
            <w:lang w:eastAsia="ar-SA"/>
          </w:rPr>
          <w:t>.</w:t>
        </w:r>
        <w:r w:rsidRPr="00D71492">
          <w:rPr>
            <w:rFonts w:ascii="Franklin Gothic Book" w:hAnsi="Franklin Gothic Book"/>
            <w:color w:val="0000FF" w:themeColor="hyperlink"/>
            <w:u w:val="single"/>
            <w:lang w:val="en-US" w:eastAsia="ar-SA"/>
          </w:rPr>
          <w:t>info</w:t>
        </w:r>
      </w:hyperlink>
      <w:r w:rsidRPr="00D71492">
        <w:rPr>
          <w:rFonts w:ascii="Franklin Gothic Book" w:hAnsi="Franklin Gothic Book"/>
          <w:lang w:eastAsia="ar-SA"/>
        </w:rPr>
        <w:t>).</w:t>
      </w:r>
    </w:p>
    <w:p w14:paraId="62A66409" w14:textId="77777777" w:rsidR="00370D88" w:rsidRPr="00D71492" w:rsidRDefault="00370D88" w:rsidP="00370D88">
      <w:pPr>
        <w:numPr>
          <w:ilvl w:val="1"/>
          <w:numId w:val="43"/>
        </w:numPr>
        <w:ind w:hanging="644"/>
        <w:jc w:val="both"/>
        <w:rPr>
          <w:rFonts w:ascii="Franklin Gothic Book" w:hAnsi="Franklin Gothic Book"/>
          <w:lang w:eastAsia="ar-SA"/>
        </w:rPr>
      </w:pPr>
      <w:r w:rsidRPr="00D71492">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4589AE4" w14:textId="77777777" w:rsidR="00370D88" w:rsidRPr="00D71492" w:rsidRDefault="00370D88" w:rsidP="00370D88">
      <w:pPr>
        <w:numPr>
          <w:ilvl w:val="1"/>
          <w:numId w:val="43"/>
        </w:numPr>
        <w:ind w:hanging="644"/>
        <w:jc w:val="both"/>
        <w:rPr>
          <w:rFonts w:ascii="Franklin Gothic Book" w:hAnsi="Franklin Gothic Book"/>
          <w:b/>
          <w:caps/>
          <w:lang w:eastAsia="ar-SA"/>
        </w:rPr>
      </w:pPr>
      <w:r w:rsidRPr="00D71492">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3.</w:t>
      </w:r>
    </w:p>
    <w:p w14:paraId="763AECB3" w14:textId="77777777" w:rsidR="00370D88" w:rsidRPr="00D71492" w:rsidRDefault="00370D88" w:rsidP="00370D88">
      <w:pPr>
        <w:numPr>
          <w:ilvl w:val="1"/>
          <w:numId w:val="43"/>
        </w:numPr>
        <w:ind w:hanging="644"/>
        <w:jc w:val="both"/>
        <w:rPr>
          <w:rFonts w:ascii="Franklin Gothic Book" w:hAnsi="Franklin Gothic Book"/>
          <w:b/>
          <w:caps/>
          <w:lang w:eastAsia="ar-SA"/>
        </w:rPr>
      </w:pPr>
      <w:r w:rsidRPr="00D71492">
        <w:rPr>
          <w:rFonts w:ascii="Franklin Gothic Book" w:hAnsi="Franklin Gothic Book"/>
          <w:lang w:eastAsia="ar-SA"/>
        </w:rPr>
        <w:t>Приложения: Приложение № 1 - Спецификация;</w:t>
      </w:r>
    </w:p>
    <w:p w14:paraId="4D9780FE" w14:textId="77777777" w:rsidR="00370D88" w:rsidRPr="00D71492" w:rsidRDefault="00370D88" w:rsidP="00370D88">
      <w:pPr>
        <w:ind w:left="644"/>
        <w:jc w:val="both"/>
        <w:rPr>
          <w:rFonts w:ascii="Franklin Gothic Book" w:hAnsi="Franklin Gothic Book"/>
          <w:b/>
          <w:caps/>
          <w:lang w:eastAsia="ar-SA"/>
        </w:rPr>
      </w:pPr>
      <w:r w:rsidRPr="00D71492">
        <w:rPr>
          <w:rFonts w:ascii="Franklin Gothic Book" w:hAnsi="Franklin Gothic Book"/>
          <w:lang w:eastAsia="ar-SA"/>
        </w:rPr>
        <w:t xml:space="preserve">                        Приложение № 2 – Связанность сторон.    </w:t>
      </w:r>
    </w:p>
    <w:p w14:paraId="483C74C1" w14:textId="77777777" w:rsidR="00370D88" w:rsidRPr="00D71492" w:rsidRDefault="00370D88" w:rsidP="00370D88">
      <w:pPr>
        <w:ind w:left="709"/>
        <w:jc w:val="both"/>
        <w:rPr>
          <w:rFonts w:ascii="Franklin Gothic Book" w:hAnsi="Franklin Gothic Book"/>
          <w:lang w:eastAsia="ar-SA"/>
        </w:rPr>
      </w:pPr>
    </w:p>
    <w:p w14:paraId="5257D9D8" w14:textId="77777777" w:rsidR="00370D88" w:rsidRPr="00D71492" w:rsidRDefault="00370D88" w:rsidP="00370D88">
      <w:pPr>
        <w:numPr>
          <w:ilvl w:val="0"/>
          <w:numId w:val="43"/>
        </w:numPr>
        <w:spacing w:after="200" w:line="276" w:lineRule="auto"/>
        <w:contextualSpacing/>
        <w:jc w:val="both"/>
        <w:rPr>
          <w:rFonts w:ascii="Franklin Gothic Book" w:eastAsia="Calibri" w:hAnsi="Franklin Gothic Book"/>
          <w:b/>
          <w:lang w:eastAsia="en-US"/>
        </w:rPr>
      </w:pPr>
      <w:r w:rsidRPr="00D71492">
        <w:rPr>
          <w:rFonts w:ascii="Franklin Gothic Book" w:eastAsia="Calibri" w:hAnsi="Franklin Gothic Book"/>
          <w:b/>
          <w:caps/>
          <w:lang w:eastAsia="en-US"/>
        </w:rPr>
        <w:t>Юридические адреса и банковские реквизиты Сторон</w:t>
      </w:r>
    </w:p>
    <w:p w14:paraId="0F4D031F" w14:textId="782232C4" w:rsidR="00370D88" w:rsidRPr="00D71492" w:rsidRDefault="00370D88" w:rsidP="006B03AB">
      <w:pPr>
        <w:keepNext/>
        <w:suppressAutoHyphens/>
        <w:ind w:left="432"/>
        <w:outlineLvl w:val="0"/>
        <w:rPr>
          <w:rFonts w:ascii="Franklin Gothic Book" w:hAnsi="Franklin Gothic Book"/>
          <w:b/>
          <w:lang w:eastAsia="ar-SA"/>
        </w:rPr>
      </w:pPr>
      <w:proofErr w:type="gramStart"/>
      <w:r w:rsidRPr="00D71492">
        <w:rPr>
          <w:rFonts w:ascii="Franklin Gothic Book" w:hAnsi="Franklin Gothic Book"/>
          <w:b/>
          <w:lang w:eastAsia="ar-SA"/>
        </w:rPr>
        <w:t xml:space="preserve">ПОСТАВЩИК:   </w:t>
      </w:r>
      <w:proofErr w:type="gramEnd"/>
      <w:r w:rsidRPr="00D71492">
        <w:rPr>
          <w:rFonts w:ascii="Franklin Gothic Book" w:hAnsi="Franklin Gothic Book"/>
          <w:b/>
          <w:lang w:eastAsia="ar-SA"/>
        </w:rPr>
        <w:t xml:space="preserve">                                               ПОКУПАТЕЛЬ:</w:t>
      </w:r>
    </w:p>
    <w:tbl>
      <w:tblPr>
        <w:tblW w:w="0" w:type="auto"/>
        <w:tblInd w:w="80" w:type="dxa"/>
        <w:tblLayout w:type="fixed"/>
        <w:tblLook w:val="04A0" w:firstRow="1" w:lastRow="0" w:firstColumn="1" w:lastColumn="0" w:noHBand="0" w:noVBand="1"/>
      </w:tblPr>
      <w:tblGrid>
        <w:gridCol w:w="4717"/>
        <w:gridCol w:w="4687"/>
      </w:tblGrid>
      <w:tr w:rsidR="00370D88" w:rsidRPr="00D71492" w14:paraId="3B762F68" w14:textId="77777777" w:rsidTr="00370D88">
        <w:trPr>
          <w:trHeight w:val="3226"/>
        </w:trPr>
        <w:tc>
          <w:tcPr>
            <w:tcW w:w="4717" w:type="dxa"/>
          </w:tcPr>
          <w:p w14:paraId="1FB011C6" w14:textId="78C8E4C6" w:rsidR="00370D88" w:rsidRPr="00D71492" w:rsidRDefault="00370D88" w:rsidP="00370D88">
            <w:pPr>
              <w:ind w:right="141"/>
              <w:rPr>
                <w:rFonts w:ascii="Franklin Gothic Book" w:hAnsi="Franklin Gothic Book"/>
                <w:b/>
                <w:u w:val="single"/>
              </w:rPr>
            </w:pPr>
            <w:r w:rsidRPr="00D71492">
              <w:rPr>
                <w:rFonts w:ascii="Franklin Gothic Book" w:hAnsi="Franklin Gothic Book"/>
                <w:b/>
                <w:u w:val="single"/>
              </w:rPr>
              <w:t>______ «___________»</w:t>
            </w:r>
          </w:p>
          <w:p w14:paraId="40A69A91" w14:textId="77777777" w:rsidR="00370D88" w:rsidRPr="00D71492" w:rsidRDefault="00370D88" w:rsidP="00370D88">
            <w:pPr>
              <w:ind w:right="141"/>
              <w:rPr>
                <w:rFonts w:ascii="Franklin Gothic Book" w:hAnsi="Franklin Gothic Book"/>
                <w:b/>
                <w:u w:val="single"/>
              </w:rPr>
            </w:pPr>
          </w:p>
          <w:p w14:paraId="52848B02" w14:textId="77777777" w:rsidR="00370D88" w:rsidRPr="00D71492" w:rsidRDefault="00370D88" w:rsidP="00370D88">
            <w:pPr>
              <w:ind w:right="141"/>
              <w:rPr>
                <w:rFonts w:ascii="Franklin Gothic Book" w:hAnsi="Franklin Gothic Book"/>
                <w:u w:val="single"/>
              </w:rPr>
            </w:pPr>
            <w:r w:rsidRPr="00D71492">
              <w:rPr>
                <w:rFonts w:ascii="Franklin Gothic Book" w:hAnsi="Franklin Gothic Book"/>
                <w:u w:val="single"/>
              </w:rPr>
              <w:t>Юридический/фактический адрес:</w:t>
            </w:r>
          </w:p>
          <w:p w14:paraId="41D5BFDE" w14:textId="77777777" w:rsidR="00370D88" w:rsidRPr="00590530" w:rsidRDefault="00370D88" w:rsidP="00370D88">
            <w:pPr>
              <w:ind w:right="141"/>
              <w:rPr>
                <w:rFonts w:ascii="Franklin Gothic Book" w:hAnsi="Franklin Gothic Book"/>
                <w:u w:val="single"/>
              </w:rPr>
            </w:pPr>
            <w:r w:rsidRPr="00590530">
              <w:rPr>
                <w:rFonts w:ascii="Franklin Gothic Book" w:hAnsi="Franklin Gothic Book"/>
                <w:u w:val="single"/>
              </w:rPr>
              <w:t>______________________</w:t>
            </w:r>
          </w:p>
          <w:p w14:paraId="402E6FF4" w14:textId="77777777" w:rsidR="00370D88" w:rsidRPr="00590530" w:rsidRDefault="00370D88" w:rsidP="00370D88">
            <w:pPr>
              <w:ind w:right="141"/>
              <w:rPr>
                <w:rFonts w:ascii="Franklin Gothic Book" w:hAnsi="Franklin Gothic Book"/>
                <w:u w:val="single"/>
              </w:rPr>
            </w:pPr>
          </w:p>
          <w:p w14:paraId="5089C858" w14:textId="77777777" w:rsidR="00370D88" w:rsidRPr="00D71492" w:rsidRDefault="00370D88" w:rsidP="00370D88">
            <w:pPr>
              <w:ind w:right="141"/>
              <w:rPr>
                <w:rFonts w:ascii="Franklin Gothic Book" w:hAnsi="Franklin Gothic Book"/>
                <w:bCs/>
                <w:i/>
                <w:iCs/>
                <w:u w:val="single"/>
              </w:rPr>
            </w:pPr>
            <w:r w:rsidRPr="00D71492">
              <w:rPr>
                <w:rFonts w:ascii="Franklin Gothic Book" w:hAnsi="Franklin Gothic Book"/>
                <w:u w:val="single"/>
              </w:rPr>
              <w:t xml:space="preserve">ИНН / </w:t>
            </w:r>
            <w:proofErr w:type="gramStart"/>
            <w:r w:rsidRPr="00D71492">
              <w:rPr>
                <w:rFonts w:ascii="Franklin Gothic Book" w:hAnsi="Franklin Gothic Book"/>
                <w:u w:val="single"/>
              </w:rPr>
              <w:t xml:space="preserve">КПП  </w:t>
            </w:r>
            <w:r w:rsidRPr="00D71492">
              <w:rPr>
                <w:rFonts w:ascii="Franklin Gothic Book" w:hAnsi="Franklin Gothic Book"/>
                <w:bCs/>
                <w:u w:val="single"/>
              </w:rPr>
              <w:t>_</w:t>
            </w:r>
            <w:proofErr w:type="gramEnd"/>
            <w:r w:rsidRPr="00D71492">
              <w:rPr>
                <w:rFonts w:ascii="Franklin Gothic Book" w:hAnsi="Franklin Gothic Book"/>
                <w:bCs/>
                <w:u w:val="single"/>
              </w:rPr>
              <w:t>________/ _________</w:t>
            </w:r>
          </w:p>
          <w:p w14:paraId="50D7B69A" w14:textId="77777777" w:rsidR="00370D88" w:rsidRPr="00D71492" w:rsidRDefault="00370D88" w:rsidP="00370D88">
            <w:pPr>
              <w:ind w:right="141"/>
              <w:rPr>
                <w:rFonts w:ascii="Franklin Gothic Book" w:hAnsi="Franklin Gothic Book"/>
                <w:bCs/>
                <w:u w:val="single"/>
              </w:rPr>
            </w:pPr>
            <w:r w:rsidRPr="00D71492">
              <w:rPr>
                <w:rFonts w:ascii="Franklin Gothic Book" w:hAnsi="Franklin Gothic Book"/>
                <w:u w:val="single"/>
              </w:rPr>
              <w:t>р/с _________________</w:t>
            </w:r>
          </w:p>
          <w:p w14:paraId="7E851B97" w14:textId="77777777" w:rsidR="00370D88" w:rsidRPr="00D71492" w:rsidRDefault="00370D88" w:rsidP="00370D88">
            <w:pPr>
              <w:ind w:right="141"/>
              <w:rPr>
                <w:rFonts w:ascii="Franklin Gothic Book" w:hAnsi="Franklin Gothic Book"/>
                <w:u w:val="single"/>
              </w:rPr>
            </w:pPr>
            <w:r w:rsidRPr="00D71492">
              <w:rPr>
                <w:rFonts w:ascii="Franklin Gothic Book" w:hAnsi="Franklin Gothic Book"/>
                <w:u w:val="single"/>
              </w:rPr>
              <w:t>в ________________________</w:t>
            </w:r>
          </w:p>
          <w:p w14:paraId="53807467" w14:textId="77777777" w:rsidR="00370D88" w:rsidRPr="00D71492" w:rsidRDefault="00370D88" w:rsidP="00370D88">
            <w:pPr>
              <w:ind w:right="141"/>
              <w:rPr>
                <w:rFonts w:ascii="Franklin Gothic Book" w:hAnsi="Franklin Gothic Book"/>
                <w:u w:val="single"/>
              </w:rPr>
            </w:pPr>
            <w:r w:rsidRPr="00D71492">
              <w:rPr>
                <w:rFonts w:ascii="Franklin Gothic Book" w:hAnsi="Franklin Gothic Book"/>
                <w:u w:val="single"/>
              </w:rPr>
              <w:t>г. _____________________</w:t>
            </w:r>
          </w:p>
          <w:p w14:paraId="01FE79B3" w14:textId="77777777" w:rsidR="00370D88" w:rsidRPr="00D71492" w:rsidRDefault="00370D88" w:rsidP="00370D88">
            <w:pPr>
              <w:ind w:right="141"/>
              <w:rPr>
                <w:rFonts w:ascii="Franklin Gothic Book" w:hAnsi="Franklin Gothic Book"/>
                <w:bCs/>
                <w:u w:val="single"/>
              </w:rPr>
            </w:pPr>
            <w:r w:rsidRPr="00D71492">
              <w:rPr>
                <w:rFonts w:ascii="Franklin Gothic Book" w:hAnsi="Franklin Gothic Book"/>
                <w:u w:val="single"/>
              </w:rPr>
              <w:t xml:space="preserve">к/с </w:t>
            </w:r>
            <w:r w:rsidRPr="00D71492">
              <w:rPr>
                <w:rFonts w:ascii="Franklin Gothic Book" w:hAnsi="Franklin Gothic Book"/>
                <w:bCs/>
                <w:u w:val="single"/>
              </w:rPr>
              <w:t>_____________________</w:t>
            </w:r>
          </w:p>
          <w:p w14:paraId="1A8F792F" w14:textId="77777777" w:rsidR="00370D88" w:rsidRPr="00D71492" w:rsidRDefault="00370D88" w:rsidP="00370D88">
            <w:pPr>
              <w:ind w:right="141"/>
              <w:rPr>
                <w:rFonts w:ascii="Franklin Gothic Book" w:hAnsi="Franklin Gothic Book"/>
                <w:bCs/>
                <w:u w:val="single"/>
              </w:rPr>
            </w:pPr>
            <w:r w:rsidRPr="00D71492">
              <w:rPr>
                <w:rFonts w:ascii="Franklin Gothic Book" w:hAnsi="Franklin Gothic Book"/>
                <w:u w:val="single"/>
              </w:rPr>
              <w:t xml:space="preserve">БИК </w:t>
            </w:r>
            <w:r w:rsidRPr="00D71492">
              <w:rPr>
                <w:rFonts w:ascii="Franklin Gothic Book" w:hAnsi="Franklin Gothic Book"/>
                <w:bCs/>
                <w:u w:val="single"/>
              </w:rPr>
              <w:t>________, ОГРН ________</w:t>
            </w:r>
          </w:p>
          <w:p w14:paraId="0D28B98D" w14:textId="77777777" w:rsidR="00370D88" w:rsidRPr="00D71492" w:rsidRDefault="00370D88" w:rsidP="00370D88">
            <w:pPr>
              <w:ind w:right="141"/>
              <w:rPr>
                <w:rFonts w:ascii="Franklin Gothic Book" w:hAnsi="Franklin Gothic Book"/>
                <w:u w:val="single"/>
              </w:rPr>
            </w:pPr>
            <w:r w:rsidRPr="00D71492">
              <w:rPr>
                <w:rFonts w:ascii="Franklin Gothic Book" w:hAnsi="Franklin Gothic Book"/>
                <w:u w:val="single"/>
              </w:rPr>
              <w:t>тел.:   (___)  ______________</w:t>
            </w:r>
          </w:p>
          <w:p w14:paraId="6E63068D" w14:textId="77777777" w:rsidR="00370D88" w:rsidRPr="00D71492" w:rsidRDefault="00370D88" w:rsidP="00370D88">
            <w:pPr>
              <w:ind w:right="141"/>
              <w:rPr>
                <w:rFonts w:ascii="Franklin Gothic Book" w:hAnsi="Franklin Gothic Book"/>
                <w:u w:val="single"/>
              </w:rPr>
            </w:pPr>
            <w:r w:rsidRPr="00D71492">
              <w:rPr>
                <w:rFonts w:ascii="Franklin Gothic Book" w:hAnsi="Franklin Gothic Book"/>
                <w:u w:val="single"/>
              </w:rPr>
              <w:t>факс: (__</w:t>
            </w:r>
            <w:proofErr w:type="gramStart"/>
            <w:r w:rsidRPr="00D71492">
              <w:rPr>
                <w:rFonts w:ascii="Franklin Gothic Book" w:hAnsi="Franklin Gothic Book"/>
                <w:u w:val="single"/>
              </w:rPr>
              <w:t>_)  _</w:t>
            </w:r>
            <w:proofErr w:type="gramEnd"/>
            <w:r w:rsidRPr="00D71492">
              <w:rPr>
                <w:rFonts w:ascii="Franklin Gothic Book" w:hAnsi="Franklin Gothic Book"/>
                <w:u w:val="single"/>
              </w:rPr>
              <w:t>______________</w:t>
            </w:r>
          </w:p>
        </w:tc>
        <w:tc>
          <w:tcPr>
            <w:tcW w:w="4687" w:type="dxa"/>
            <w:hideMark/>
          </w:tcPr>
          <w:p w14:paraId="67FF2F21" w14:textId="77777777" w:rsidR="00370D88" w:rsidRPr="00D71492" w:rsidRDefault="00370D88" w:rsidP="006B03AB">
            <w:pPr>
              <w:tabs>
                <w:tab w:val="left" w:pos="4651"/>
              </w:tabs>
              <w:suppressAutoHyphens/>
              <w:snapToGrid w:val="0"/>
              <w:ind w:right="255"/>
              <w:rPr>
                <w:rFonts w:ascii="Franklin Gothic Book" w:hAnsi="Franklin Gothic Book"/>
                <w:b/>
                <w:bCs/>
                <w:u w:val="single"/>
                <w:lang w:eastAsia="ar-SA"/>
              </w:rPr>
            </w:pPr>
            <w:r w:rsidRPr="00D71492">
              <w:rPr>
                <w:rFonts w:ascii="Franklin Gothic Book" w:hAnsi="Franklin Gothic Book"/>
                <w:b/>
                <w:bCs/>
                <w:u w:val="single"/>
                <w:lang w:eastAsia="ar-SA"/>
              </w:rPr>
              <w:t>ПАО «Новороссийский морской</w:t>
            </w:r>
          </w:p>
          <w:p w14:paraId="43BFF202" w14:textId="77777777" w:rsidR="00370D88" w:rsidRPr="00D71492" w:rsidRDefault="00370D88" w:rsidP="006B03AB">
            <w:pPr>
              <w:tabs>
                <w:tab w:val="left" w:pos="4651"/>
              </w:tabs>
              <w:suppressAutoHyphens/>
              <w:snapToGrid w:val="0"/>
              <w:ind w:right="255"/>
              <w:rPr>
                <w:rFonts w:ascii="Franklin Gothic Book" w:hAnsi="Franklin Gothic Book"/>
                <w:b/>
                <w:bCs/>
                <w:u w:val="single"/>
                <w:lang w:eastAsia="ar-SA"/>
              </w:rPr>
            </w:pPr>
            <w:r w:rsidRPr="00D71492">
              <w:rPr>
                <w:rFonts w:ascii="Franklin Gothic Book" w:hAnsi="Franklin Gothic Book"/>
                <w:b/>
                <w:bCs/>
                <w:u w:val="single"/>
                <w:lang w:eastAsia="ar-SA"/>
              </w:rPr>
              <w:t>торговый порт»</w:t>
            </w:r>
          </w:p>
          <w:p w14:paraId="35B41B95" w14:textId="77777777" w:rsidR="00370D88" w:rsidRPr="00D71492" w:rsidRDefault="00370D88" w:rsidP="00370D88">
            <w:pPr>
              <w:tabs>
                <w:tab w:val="left" w:pos="4651"/>
              </w:tabs>
              <w:ind w:right="255"/>
              <w:rPr>
                <w:rFonts w:ascii="Franklin Gothic Book" w:hAnsi="Franklin Gothic Book"/>
                <w:u w:val="single"/>
              </w:rPr>
            </w:pPr>
            <w:proofErr w:type="gramStart"/>
            <w:r w:rsidRPr="00D71492">
              <w:rPr>
                <w:rFonts w:ascii="Franklin Gothic Book" w:hAnsi="Franklin Gothic Book"/>
                <w:u w:val="single"/>
              </w:rPr>
              <w:t>Адрес:  353901</w:t>
            </w:r>
            <w:proofErr w:type="gramEnd"/>
            <w:r w:rsidRPr="00D71492">
              <w:rPr>
                <w:rFonts w:ascii="Franklin Gothic Book" w:hAnsi="Franklin Gothic Book"/>
                <w:u w:val="single"/>
              </w:rPr>
              <w:t xml:space="preserve">, г. Новороссийск, </w:t>
            </w:r>
          </w:p>
          <w:p w14:paraId="5992E956" w14:textId="77777777" w:rsidR="00370D88" w:rsidRPr="00D71492" w:rsidRDefault="00370D88" w:rsidP="00370D88">
            <w:pPr>
              <w:tabs>
                <w:tab w:val="left" w:pos="4651"/>
              </w:tabs>
              <w:ind w:right="255"/>
              <w:rPr>
                <w:rFonts w:ascii="Franklin Gothic Book" w:hAnsi="Franklin Gothic Book"/>
                <w:u w:val="single"/>
              </w:rPr>
            </w:pPr>
            <w:r w:rsidRPr="00D71492">
              <w:rPr>
                <w:rFonts w:ascii="Franklin Gothic Book" w:hAnsi="Franklin Gothic Book"/>
                <w:u w:val="single"/>
              </w:rPr>
              <w:t>ул. Портовая, д. 14</w:t>
            </w:r>
          </w:p>
          <w:p w14:paraId="740E69A5" w14:textId="77777777" w:rsidR="00370D88" w:rsidRPr="00D71492" w:rsidRDefault="00370D88" w:rsidP="006B03AB">
            <w:pPr>
              <w:keepNext/>
              <w:tabs>
                <w:tab w:val="left" w:pos="4651"/>
              </w:tabs>
              <w:suppressAutoHyphens/>
              <w:ind w:right="255"/>
              <w:outlineLvl w:val="1"/>
              <w:rPr>
                <w:rFonts w:ascii="Franklin Gothic Book" w:hAnsi="Franklin Gothic Book"/>
                <w:u w:val="single"/>
                <w:lang w:eastAsia="ar-SA"/>
              </w:rPr>
            </w:pPr>
            <w:r w:rsidRPr="00D71492">
              <w:rPr>
                <w:rFonts w:ascii="Franklin Gothic Book" w:hAnsi="Franklin Gothic Book"/>
                <w:u w:val="single"/>
                <w:lang w:eastAsia="ar-SA"/>
              </w:rPr>
              <w:t>ИНН 2315004404, КПП 997650001</w:t>
            </w:r>
          </w:p>
          <w:p w14:paraId="67F7E43D" w14:textId="77777777" w:rsidR="00370D88" w:rsidRPr="00D71492" w:rsidRDefault="00370D88" w:rsidP="006B03AB">
            <w:pPr>
              <w:keepNext/>
              <w:tabs>
                <w:tab w:val="left" w:pos="4651"/>
              </w:tabs>
              <w:suppressAutoHyphens/>
              <w:ind w:right="255"/>
              <w:outlineLvl w:val="1"/>
              <w:rPr>
                <w:rFonts w:ascii="Franklin Gothic Book" w:hAnsi="Franklin Gothic Book"/>
                <w:u w:val="single"/>
                <w:lang w:eastAsia="ar-SA"/>
              </w:rPr>
            </w:pPr>
            <w:r w:rsidRPr="00D71492">
              <w:rPr>
                <w:rFonts w:ascii="Franklin Gothic Book" w:hAnsi="Franklin Gothic Book"/>
                <w:u w:val="single"/>
                <w:lang w:eastAsia="ar-SA"/>
              </w:rPr>
              <w:t>Тел.: (861 7) 602131 / 602965</w:t>
            </w:r>
          </w:p>
          <w:p w14:paraId="2BFBD765" w14:textId="77777777" w:rsidR="00370D88" w:rsidRPr="00D71492" w:rsidRDefault="00370D88" w:rsidP="006B03AB">
            <w:pPr>
              <w:keepNext/>
              <w:tabs>
                <w:tab w:val="left" w:pos="4651"/>
              </w:tabs>
              <w:suppressAutoHyphens/>
              <w:ind w:right="255"/>
              <w:outlineLvl w:val="1"/>
              <w:rPr>
                <w:rFonts w:ascii="Franklin Gothic Book" w:hAnsi="Franklin Gothic Book"/>
                <w:u w:val="single"/>
                <w:lang w:eastAsia="ar-SA"/>
              </w:rPr>
            </w:pPr>
            <w:r w:rsidRPr="00D71492">
              <w:rPr>
                <w:rFonts w:ascii="Franklin Gothic Book" w:hAnsi="Franklin Gothic Book"/>
                <w:u w:val="single"/>
                <w:lang w:eastAsia="ar-SA"/>
              </w:rPr>
              <w:t xml:space="preserve">Факс: (861 7) 602203 / 604213 / 602212 </w:t>
            </w:r>
          </w:p>
          <w:p w14:paraId="7783125B" w14:textId="77777777" w:rsidR="00370D88" w:rsidRPr="00D71492" w:rsidRDefault="00370D88" w:rsidP="00370D88">
            <w:pPr>
              <w:rPr>
                <w:rFonts w:ascii="Franklin Gothic Book" w:hAnsi="Franklin Gothic Book"/>
              </w:rPr>
            </w:pPr>
            <w:r w:rsidRPr="00D71492">
              <w:rPr>
                <w:rFonts w:ascii="Franklin Gothic Book" w:hAnsi="Franklin Gothic Book"/>
              </w:rPr>
              <w:t>р/с 407028102053000013671</w:t>
            </w:r>
          </w:p>
          <w:p w14:paraId="7A643700" w14:textId="77777777" w:rsidR="00370D88" w:rsidRPr="00D71492" w:rsidRDefault="00370D88" w:rsidP="006B03AB">
            <w:pPr>
              <w:suppressAutoHyphens/>
              <w:rPr>
                <w:rFonts w:ascii="Franklin Gothic Book" w:hAnsi="Franklin Gothic Book"/>
                <w:lang w:eastAsia="ar-SA"/>
              </w:rPr>
            </w:pPr>
            <w:r w:rsidRPr="00D71492">
              <w:rPr>
                <w:rFonts w:ascii="Franklin Gothic Book" w:hAnsi="Franklin Gothic Book"/>
                <w:lang w:eastAsia="ar-SA"/>
              </w:rPr>
              <w:t>Филиал Банка ВТБ (ПАО) в г. Ростове-</w:t>
            </w:r>
          </w:p>
          <w:p w14:paraId="719EE446" w14:textId="77777777" w:rsidR="00370D88" w:rsidRPr="00D71492" w:rsidRDefault="00370D88" w:rsidP="006B03AB">
            <w:pPr>
              <w:suppressAutoHyphens/>
              <w:rPr>
                <w:rFonts w:ascii="Franklin Gothic Book" w:hAnsi="Franklin Gothic Book"/>
                <w:lang w:eastAsia="ar-SA"/>
              </w:rPr>
            </w:pPr>
            <w:r w:rsidRPr="00D71492">
              <w:rPr>
                <w:rFonts w:ascii="Franklin Gothic Book" w:hAnsi="Franklin Gothic Book"/>
                <w:lang w:eastAsia="ar-SA"/>
              </w:rPr>
              <w:t>на-Дону г. Ростов-на-Дону</w:t>
            </w:r>
          </w:p>
          <w:p w14:paraId="77A83335" w14:textId="77777777" w:rsidR="00370D88" w:rsidRPr="00D71492" w:rsidRDefault="00370D88" w:rsidP="00370D88">
            <w:pPr>
              <w:rPr>
                <w:rFonts w:ascii="Franklin Gothic Book" w:hAnsi="Franklin Gothic Book"/>
              </w:rPr>
            </w:pPr>
            <w:r w:rsidRPr="00D71492">
              <w:rPr>
                <w:rFonts w:ascii="Franklin Gothic Book" w:hAnsi="Franklin Gothic Book"/>
              </w:rPr>
              <w:t>к/с 30101810300000000999</w:t>
            </w:r>
          </w:p>
          <w:p w14:paraId="0AC17A1C" w14:textId="77777777" w:rsidR="00370D88" w:rsidRPr="00D71492" w:rsidRDefault="00370D88" w:rsidP="00370D88">
            <w:pPr>
              <w:rPr>
                <w:rFonts w:ascii="Franklin Gothic Book" w:hAnsi="Franklin Gothic Book"/>
                <w:u w:val="single"/>
              </w:rPr>
            </w:pPr>
            <w:r w:rsidRPr="00D71492">
              <w:rPr>
                <w:rFonts w:ascii="Franklin Gothic Book" w:hAnsi="Franklin Gothic Book"/>
              </w:rPr>
              <w:t>БИК 046015999</w:t>
            </w:r>
          </w:p>
        </w:tc>
      </w:tr>
    </w:tbl>
    <w:p w14:paraId="40057B34" w14:textId="77777777" w:rsidR="00370D88" w:rsidRPr="00D71492" w:rsidRDefault="00370D88" w:rsidP="006B03AB">
      <w:pPr>
        <w:keepNext/>
        <w:suppressAutoHyphens/>
        <w:outlineLvl w:val="0"/>
        <w:rPr>
          <w:rFonts w:ascii="Franklin Gothic Book" w:hAnsi="Franklin Gothic Book"/>
          <w:b/>
          <w:lang w:eastAsia="ar-SA"/>
        </w:rPr>
      </w:pPr>
    </w:p>
    <w:p w14:paraId="2D544C3D" w14:textId="74BCC860" w:rsidR="00370D88" w:rsidRPr="00D71492" w:rsidRDefault="00370D88" w:rsidP="006B03AB">
      <w:pPr>
        <w:keepNext/>
        <w:suppressAutoHyphens/>
        <w:outlineLvl w:val="0"/>
        <w:rPr>
          <w:rFonts w:ascii="Franklin Gothic Book" w:hAnsi="Franklin Gothic Book"/>
          <w:b/>
          <w:lang w:eastAsia="ar-SA"/>
        </w:rPr>
      </w:pPr>
      <w:r w:rsidRPr="00D71492">
        <w:rPr>
          <w:rFonts w:ascii="Franklin Gothic Book" w:hAnsi="Franklin Gothic Book"/>
          <w:b/>
          <w:lang w:eastAsia="ar-SA"/>
        </w:rPr>
        <w:t xml:space="preserve"> ОТ ПОСТАВЩИКА                                         </w:t>
      </w:r>
      <w:r w:rsidR="00322E1C">
        <w:rPr>
          <w:rFonts w:ascii="Franklin Gothic Book" w:hAnsi="Franklin Gothic Book"/>
          <w:b/>
          <w:lang w:eastAsia="ar-SA"/>
        </w:rPr>
        <w:t xml:space="preserve">      </w:t>
      </w:r>
      <w:r w:rsidRPr="00D71492">
        <w:rPr>
          <w:rFonts w:ascii="Franklin Gothic Book" w:hAnsi="Franklin Gothic Book"/>
          <w:b/>
          <w:lang w:eastAsia="ar-SA"/>
        </w:rPr>
        <w:t xml:space="preserve"> ОТ ПОКУПАТЕЛЯ</w:t>
      </w:r>
    </w:p>
    <w:p w14:paraId="15FD8B8A" w14:textId="77777777" w:rsidR="00370D88" w:rsidRPr="00D71492" w:rsidRDefault="00370D88" w:rsidP="00370D88">
      <w:pPr>
        <w:rPr>
          <w:rFonts w:ascii="Franklin Gothic Book" w:hAnsi="Franklin Gothic Book"/>
        </w:rPr>
      </w:pPr>
    </w:p>
    <w:p w14:paraId="3ADEFCA2" w14:textId="27C4ED09" w:rsidR="00370D88" w:rsidRPr="00D71492" w:rsidRDefault="00370D88" w:rsidP="006B03AB">
      <w:pPr>
        <w:keepNext/>
        <w:tabs>
          <w:tab w:val="left" w:pos="4890"/>
        </w:tabs>
        <w:suppressAutoHyphens/>
        <w:ind w:left="-15"/>
        <w:outlineLvl w:val="1"/>
        <w:rPr>
          <w:rFonts w:ascii="Franklin Gothic Book" w:hAnsi="Franklin Gothic Book"/>
          <w:b/>
          <w:i/>
          <w:lang w:eastAsia="ar-SA"/>
        </w:rPr>
      </w:pPr>
      <w:r w:rsidRPr="00D71492">
        <w:rPr>
          <w:rFonts w:ascii="Franklin Gothic Book" w:hAnsi="Franklin Gothic Book"/>
          <w:lang w:eastAsia="ar-SA"/>
        </w:rPr>
        <w:t xml:space="preserve">_______                            </w:t>
      </w:r>
      <w:r w:rsidR="006B03AB" w:rsidRPr="00D71492">
        <w:rPr>
          <w:rFonts w:ascii="Franklin Gothic Book" w:hAnsi="Franklin Gothic Book"/>
          <w:lang w:eastAsia="ar-SA"/>
        </w:rPr>
        <w:t xml:space="preserve">                                      </w:t>
      </w:r>
      <w:r w:rsidRPr="00D71492">
        <w:rPr>
          <w:rFonts w:ascii="Franklin Gothic Book" w:hAnsi="Franklin Gothic Book"/>
          <w:lang w:eastAsia="ar-SA"/>
        </w:rPr>
        <w:t xml:space="preserve">Технический директор </w:t>
      </w:r>
    </w:p>
    <w:p w14:paraId="178EA1FB" w14:textId="2CAC9AD6" w:rsidR="00370D88" w:rsidRPr="00D71492" w:rsidRDefault="00370D88" w:rsidP="006B03AB">
      <w:pPr>
        <w:keepNext/>
        <w:tabs>
          <w:tab w:val="left" w:pos="4890"/>
        </w:tabs>
        <w:suppressAutoHyphens/>
        <w:ind w:left="-15"/>
        <w:outlineLvl w:val="1"/>
        <w:rPr>
          <w:rFonts w:ascii="Franklin Gothic Book" w:hAnsi="Franklin Gothic Book"/>
          <w:lang w:eastAsia="ar-SA"/>
        </w:rPr>
      </w:pPr>
      <w:r w:rsidRPr="00D71492">
        <w:rPr>
          <w:rFonts w:ascii="Franklin Gothic Book" w:hAnsi="Franklin Gothic Book"/>
          <w:lang w:eastAsia="ar-SA"/>
        </w:rPr>
        <w:t xml:space="preserve"> ____ «_____________</w:t>
      </w:r>
      <w:proofErr w:type="gramStart"/>
      <w:r w:rsidRPr="00D71492">
        <w:rPr>
          <w:rFonts w:ascii="Franklin Gothic Book" w:hAnsi="Franklin Gothic Book"/>
          <w:lang w:eastAsia="ar-SA"/>
        </w:rPr>
        <w:t xml:space="preserve">_»   </w:t>
      </w:r>
      <w:proofErr w:type="gramEnd"/>
      <w:r w:rsidRPr="00D71492">
        <w:rPr>
          <w:rFonts w:ascii="Franklin Gothic Book" w:hAnsi="Franklin Gothic Book"/>
          <w:lang w:eastAsia="ar-SA"/>
        </w:rPr>
        <w:t xml:space="preserve">                                   </w:t>
      </w:r>
      <w:r w:rsidR="00322E1C">
        <w:rPr>
          <w:rFonts w:ascii="Franklin Gothic Book" w:hAnsi="Franklin Gothic Book"/>
          <w:lang w:eastAsia="ar-SA"/>
        </w:rPr>
        <w:t xml:space="preserve">  </w:t>
      </w:r>
      <w:r w:rsidRPr="00D71492">
        <w:rPr>
          <w:rFonts w:ascii="Franklin Gothic Book" w:hAnsi="Franklin Gothic Book"/>
          <w:lang w:eastAsia="ar-SA"/>
        </w:rPr>
        <w:t xml:space="preserve">Публичное акционерное общество </w:t>
      </w:r>
    </w:p>
    <w:p w14:paraId="55E8C677" w14:textId="010A4879" w:rsidR="00370D88" w:rsidRPr="00D71492" w:rsidRDefault="00370D88" w:rsidP="006B03AB">
      <w:pPr>
        <w:keepNext/>
        <w:tabs>
          <w:tab w:val="left" w:pos="4890"/>
        </w:tabs>
        <w:suppressAutoHyphens/>
        <w:outlineLvl w:val="1"/>
        <w:rPr>
          <w:rFonts w:ascii="Franklin Gothic Book" w:hAnsi="Franklin Gothic Book"/>
          <w:lang w:eastAsia="ar-SA"/>
        </w:rPr>
      </w:pPr>
      <w:r w:rsidRPr="00D71492">
        <w:rPr>
          <w:rFonts w:ascii="Franklin Gothic Book" w:hAnsi="Franklin Gothic Book"/>
          <w:lang w:eastAsia="ar-SA"/>
        </w:rPr>
        <w:t xml:space="preserve">                                                         </w:t>
      </w:r>
      <w:r w:rsidR="006B03AB" w:rsidRPr="00D71492">
        <w:rPr>
          <w:rFonts w:ascii="Franklin Gothic Book" w:hAnsi="Franklin Gothic Book"/>
          <w:lang w:eastAsia="ar-SA"/>
        </w:rPr>
        <w:t xml:space="preserve">                        </w:t>
      </w:r>
      <w:r w:rsidRPr="00D71492">
        <w:rPr>
          <w:rFonts w:ascii="Franklin Gothic Book" w:hAnsi="Franklin Gothic Book"/>
          <w:lang w:eastAsia="ar-SA"/>
        </w:rPr>
        <w:t xml:space="preserve">«Новороссийский морской </w:t>
      </w:r>
    </w:p>
    <w:p w14:paraId="5E12AA7B" w14:textId="1ED3EC2A" w:rsidR="00370D88" w:rsidRPr="00D71492" w:rsidRDefault="00370D88" w:rsidP="006B03AB">
      <w:pPr>
        <w:keepNext/>
        <w:tabs>
          <w:tab w:val="left" w:pos="4890"/>
        </w:tabs>
        <w:suppressAutoHyphens/>
        <w:ind w:left="-15"/>
        <w:outlineLvl w:val="1"/>
        <w:rPr>
          <w:rFonts w:ascii="Franklin Gothic Book" w:hAnsi="Franklin Gothic Book"/>
          <w:lang w:eastAsia="ar-SA"/>
        </w:rPr>
      </w:pPr>
      <w:r w:rsidRPr="00D71492">
        <w:rPr>
          <w:rFonts w:ascii="Franklin Gothic Book" w:hAnsi="Franklin Gothic Book"/>
          <w:lang w:eastAsia="ar-SA"/>
        </w:rPr>
        <w:t xml:space="preserve">                               </w:t>
      </w:r>
      <w:r w:rsidRPr="00D71492">
        <w:rPr>
          <w:rFonts w:ascii="Franklin Gothic Book" w:hAnsi="Franklin Gothic Book"/>
          <w:lang w:eastAsia="ar-SA"/>
        </w:rPr>
        <w:tab/>
      </w:r>
      <w:r w:rsidRPr="00D71492">
        <w:rPr>
          <w:rFonts w:ascii="Franklin Gothic Book" w:hAnsi="Franklin Gothic Book"/>
          <w:lang w:eastAsia="ar-SA"/>
        </w:rPr>
        <w:tab/>
        <w:t>торговый порт»</w:t>
      </w:r>
    </w:p>
    <w:p w14:paraId="0D231611" w14:textId="77777777" w:rsidR="00370D88" w:rsidRPr="00D71492" w:rsidRDefault="00370D88" w:rsidP="00370D88">
      <w:pPr>
        <w:rPr>
          <w:rFonts w:ascii="Franklin Gothic Book" w:hAnsi="Franklin Gothic Book"/>
          <w:lang w:eastAsia="ar-SA"/>
        </w:rPr>
      </w:pPr>
    </w:p>
    <w:p w14:paraId="16123470" w14:textId="77777777" w:rsidR="00370D88" w:rsidRPr="00D71492" w:rsidRDefault="00370D88" w:rsidP="00370D88">
      <w:pPr>
        <w:rPr>
          <w:rFonts w:ascii="Franklin Gothic Book" w:hAnsi="Franklin Gothic Book"/>
          <w:b/>
        </w:rPr>
      </w:pPr>
      <w:r w:rsidRPr="00D71492">
        <w:rPr>
          <w:rFonts w:ascii="Franklin Gothic Book" w:hAnsi="Franklin Gothic Book"/>
        </w:rPr>
        <w:t xml:space="preserve">_______________/_____________/                        </w:t>
      </w:r>
      <w:r w:rsidRPr="00D71492">
        <w:rPr>
          <w:rFonts w:ascii="Franklin Gothic Book" w:hAnsi="Franklin Gothic Book"/>
        </w:rPr>
        <w:tab/>
        <w:t xml:space="preserve">________________ /И.В. </w:t>
      </w:r>
      <w:proofErr w:type="spellStart"/>
      <w:r w:rsidRPr="00D71492">
        <w:rPr>
          <w:rFonts w:ascii="Franklin Gothic Book" w:hAnsi="Franklin Gothic Book"/>
        </w:rPr>
        <w:t>Белухин</w:t>
      </w:r>
      <w:proofErr w:type="spellEnd"/>
      <w:r w:rsidRPr="00D71492">
        <w:rPr>
          <w:rFonts w:ascii="Franklin Gothic Book" w:hAnsi="Franklin Gothic Book"/>
        </w:rPr>
        <w:t>/</w:t>
      </w:r>
    </w:p>
    <w:p w14:paraId="5372713F" w14:textId="77777777" w:rsidR="00370D88" w:rsidRPr="00D71492" w:rsidRDefault="00370D88" w:rsidP="00370D88">
      <w:pPr>
        <w:rPr>
          <w:rFonts w:ascii="Franklin Gothic Book" w:hAnsi="Franklin Gothic Book"/>
        </w:rPr>
      </w:pPr>
    </w:p>
    <w:p w14:paraId="686F5F71" w14:textId="4D2A1CB8" w:rsidR="00370D88" w:rsidRPr="00D71492" w:rsidRDefault="00370D88" w:rsidP="00370D88">
      <w:pPr>
        <w:rPr>
          <w:rFonts w:ascii="Franklin Gothic Book" w:hAnsi="Franklin Gothic Book"/>
        </w:rPr>
      </w:pPr>
      <w:r w:rsidRPr="00D71492">
        <w:rPr>
          <w:rFonts w:ascii="Franklin Gothic Book" w:hAnsi="Franklin Gothic Book"/>
        </w:rPr>
        <w:t>«____»_______________201</w:t>
      </w:r>
      <w:r w:rsidR="006B03AB" w:rsidRPr="00D71492">
        <w:rPr>
          <w:rFonts w:ascii="Franklin Gothic Book" w:hAnsi="Franklin Gothic Book"/>
        </w:rPr>
        <w:t>7</w:t>
      </w:r>
      <w:r w:rsidRPr="00D71492">
        <w:rPr>
          <w:rFonts w:ascii="Franklin Gothic Book" w:hAnsi="Franklin Gothic Book"/>
        </w:rPr>
        <w:t xml:space="preserve"> г.                             «____»_______________201</w:t>
      </w:r>
      <w:r w:rsidR="006B03AB" w:rsidRPr="00D71492">
        <w:rPr>
          <w:rFonts w:ascii="Franklin Gothic Book" w:hAnsi="Franklin Gothic Book"/>
        </w:rPr>
        <w:t>7</w:t>
      </w:r>
      <w:r w:rsidRPr="00D71492">
        <w:rPr>
          <w:rFonts w:ascii="Franklin Gothic Book" w:hAnsi="Franklin Gothic Book"/>
        </w:rPr>
        <w:t xml:space="preserve"> г.</w:t>
      </w:r>
    </w:p>
    <w:p w14:paraId="01B32598" w14:textId="77777777" w:rsidR="00370D88" w:rsidRPr="00D71492" w:rsidRDefault="00370D88" w:rsidP="00370D88">
      <w:pPr>
        <w:rPr>
          <w:rFonts w:ascii="Franklin Gothic Book" w:hAnsi="Franklin Gothic Book"/>
          <w:b/>
        </w:rPr>
      </w:pPr>
    </w:p>
    <w:p w14:paraId="50B5E720" w14:textId="51D08548" w:rsidR="00370D88" w:rsidRPr="00D71492" w:rsidRDefault="00370D88" w:rsidP="00370D88">
      <w:pPr>
        <w:rPr>
          <w:rFonts w:ascii="Franklin Gothic Book" w:hAnsi="Franklin Gothic Book"/>
          <w:b/>
        </w:rPr>
      </w:pPr>
    </w:p>
    <w:p w14:paraId="6D70853A" w14:textId="56372BC3" w:rsidR="00370D88" w:rsidRPr="00D71492" w:rsidRDefault="00370D88" w:rsidP="00370D88">
      <w:pPr>
        <w:spacing w:after="240"/>
        <w:rPr>
          <w:rFonts w:ascii="Franklin Gothic Book" w:hAnsi="Franklin Gothic Book"/>
          <w:b/>
        </w:rPr>
      </w:pPr>
      <w:r w:rsidRPr="00D71492">
        <w:rPr>
          <w:rFonts w:ascii="Franklin Gothic Book" w:hAnsi="Franklin Gothic Book"/>
        </w:rPr>
        <w:t>Приложение № 1 к Договору № НМТП/</w:t>
      </w:r>
      <w:r w:rsidR="006B03AB" w:rsidRPr="00D71492">
        <w:rPr>
          <w:rFonts w:ascii="Franklin Gothic Book" w:hAnsi="Franklin Gothic Book"/>
        </w:rPr>
        <w:t>______</w:t>
      </w:r>
      <w:proofErr w:type="gramStart"/>
      <w:r w:rsidRPr="00D71492">
        <w:rPr>
          <w:rFonts w:ascii="Franklin Gothic Book" w:hAnsi="Franklin Gothic Book"/>
        </w:rPr>
        <w:t>от«</w:t>
      </w:r>
      <w:proofErr w:type="gramEnd"/>
      <w:r w:rsidRPr="00D71492">
        <w:rPr>
          <w:rFonts w:ascii="Franklin Gothic Book" w:hAnsi="Franklin Gothic Book"/>
        </w:rPr>
        <w:t>___» _________201</w:t>
      </w:r>
      <w:r w:rsidR="006B03AB" w:rsidRPr="00D71492">
        <w:rPr>
          <w:rFonts w:ascii="Franklin Gothic Book" w:hAnsi="Franklin Gothic Book"/>
        </w:rPr>
        <w:t>7</w:t>
      </w:r>
      <w:r w:rsidRPr="00D71492">
        <w:rPr>
          <w:rFonts w:ascii="Franklin Gothic Book" w:hAnsi="Franklin Gothic Book"/>
        </w:rPr>
        <w:t xml:space="preserve"> г.</w:t>
      </w:r>
    </w:p>
    <w:p w14:paraId="10B3E14F" w14:textId="2E343BC5" w:rsidR="00370D88" w:rsidRPr="006B03AB" w:rsidRDefault="00590530" w:rsidP="006B03AB">
      <w:pPr>
        <w:spacing w:after="120"/>
        <w:jc w:val="center"/>
        <w:rPr>
          <w:rFonts w:ascii="Franklin Gothic Book" w:hAnsi="Franklin Gothic Book"/>
        </w:rPr>
      </w:pPr>
      <w:r>
        <w:rPr>
          <w:rFonts w:ascii="Franklin Gothic Book" w:hAnsi="Franklin Gothic Book"/>
          <w:b/>
        </w:rPr>
        <w:t xml:space="preserve">СПЕЦИФИКАЦИЯ НА </w:t>
      </w:r>
      <w:r w:rsidR="00370D88" w:rsidRPr="006B03AB">
        <w:rPr>
          <w:rFonts w:ascii="Franklin Gothic Book" w:hAnsi="Franklin Gothic Book"/>
          <w:b/>
        </w:rPr>
        <w:t>ПОСТАВЛЯЕМЫЙ ТОВАР</w:t>
      </w:r>
    </w:p>
    <w:p w14:paraId="5FD74214" w14:textId="77777777" w:rsidR="00370D88" w:rsidRPr="006B03AB" w:rsidRDefault="00370D88" w:rsidP="00370D88">
      <w:pPr>
        <w:spacing w:line="180" w:lineRule="exact"/>
        <w:jc w:val="both"/>
        <w:rPr>
          <w:rFonts w:ascii="Franklin Gothic Book" w:hAnsi="Franklin Gothic Book"/>
        </w:rPr>
      </w:pPr>
    </w:p>
    <w:tbl>
      <w:tblPr>
        <w:tblW w:w="10248" w:type="dxa"/>
        <w:tblInd w:w="-459" w:type="dxa"/>
        <w:tblLook w:val="0000" w:firstRow="0" w:lastRow="0" w:firstColumn="0" w:lastColumn="0" w:noHBand="0" w:noVBand="0"/>
      </w:tblPr>
      <w:tblGrid>
        <w:gridCol w:w="574"/>
        <w:gridCol w:w="3998"/>
        <w:gridCol w:w="2381"/>
        <w:gridCol w:w="992"/>
        <w:gridCol w:w="1134"/>
        <w:gridCol w:w="1176"/>
      </w:tblGrid>
      <w:tr w:rsidR="00370D88" w:rsidRPr="006B03AB" w14:paraId="42641DBA" w14:textId="77777777" w:rsidTr="00370D88">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EE3D0" w14:textId="77777777" w:rsidR="00370D88" w:rsidRPr="006B03AB" w:rsidRDefault="00370D88" w:rsidP="00370D88">
            <w:pPr>
              <w:jc w:val="center"/>
              <w:rPr>
                <w:rFonts w:ascii="Franklin Gothic Book" w:hAnsi="Franklin Gothic Book"/>
              </w:rPr>
            </w:pPr>
            <w:r w:rsidRPr="006B03AB">
              <w:rPr>
                <w:rFonts w:ascii="Franklin Gothic Book" w:hAnsi="Franklin Gothic Book"/>
              </w:rPr>
              <w:t>№ п/п</w:t>
            </w:r>
          </w:p>
        </w:tc>
        <w:tc>
          <w:tcPr>
            <w:tcW w:w="3998" w:type="dxa"/>
            <w:tcBorders>
              <w:top w:val="single" w:sz="4" w:space="0" w:color="auto"/>
              <w:left w:val="nil"/>
              <w:bottom w:val="single" w:sz="4" w:space="0" w:color="auto"/>
              <w:right w:val="single" w:sz="4" w:space="0" w:color="auto"/>
            </w:tcBorders>
            <w:shd w:val="clear" w:color="auto" w:fill="auto"/>
            <w:noWrap/>
            <w:vAlign w:val="center"/>
          </w:tcPr>
          <w:p w14:paraId="364687A4" w14:textId="77777777" w:rsidR="00370D88" w:rsidRPr="006B03AB" w:rsidRDefault="00370D88" w:rsidP="00370D88">
            <w:pPr>
              <w:jc w:val="center"/>
              <w:rPr>
                <w:rFonts w:ascii="Franklin Gothic Book" w:hAnsi="Franklin Gothic Book"/>
              </w:rPr>
            </w:pPr>
            <w:r w:rsidRPr="006B03AB">
              <w:rPr>
                <w:rFonts w:ascii="Franklin Gothic Book" w:hAnsi="Franklin Gothic Book"/>
              </w:rPr>
              <w:t>Наименование СЗЧ</w:t>
            </w:r>
          </w:p>
        </w:tc>
        <w:tc>
          <w:tcPr>
            <w:tcW w:w="2381" w:type="dxa"/>
            <w:tcBorders>
              <w:top w:val="single" w:sz="4" w:space="0" w:color="auto"/>
              <w:left w:val="nil"/>
              <w:bottom w:val="single" w:sz="4" w:space="0" w:color="auto"/>
              <w:right w:val="single" w:sz="4" w:space="0" w:color="auto"/>
            </w:tcBorders>
            <w:shd w:val="clear" w:color="auto" w:fill="auto"/>
            <w:noWrap/>
            <w:vAlign w:val="center"/>
          </w:tcPr>
          <w:p w14:paraId="4ACE79B1" w14:textId="77777777" w:rsidR="00370D88" w:rsidRPr="006B03AB" w:rsidRDefault="00370D88" w:rsidP="00370D88">
            <w:pPr>
              <w:jc w:val="center"/>
              <w:rPr>
                <w:rFonts w:ascii="Franklin Gothic Book" w:hAnsi="Franklin Gothic Book"/>
              </w:rPr>
            </w:pPr>
            <w:r w:rsidRPr="006B03AB">
              <w:rPr>
                <w:rFonts w:ascii="Franklin Gothic Book" w:hAnsi="Franklin Gothic Book"/>
              </w:rPr>
              <w:t>СКМТР ПАО «НМТП /Катал. .№ /</w:t>
            </w:r>
          </w:p>
          <w:p w14:paraId="6E1F5058" w14:textId="77777777" w:rsidR="00370D88" w:rsidRPr="006B03AB" w:rsidRDefault="00370D88" w:rsidP="00370D88">
            <w:pPr>
              <w:jc w:val="center"/>
              <w:rPr>
                <w:rFonts w:ascii="Franklin Gothic Book" w:hAnsi="Franklin Gothic Book"/>
              </w:rPr>
            </w:pPr>
            <w:r w:rsidRPr="006B03AB">
              <w:rPr>
                <w:rFonts w:ascii="Franklin Gothic Book" w:hAnsi="Franklin Gothic Book"/>
              </w:rPr>
              <w:t>технические параметры</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5A2007" w14:textId="77777777" w:rsidR="00370D88" w:rsidRPr="006B03AB" w:rsidRDefault="00370D88" w:rsidP="00370D88">
            <w:pPr>
              <w:jc w:val="center"/>
              <w:rPr>
                <w:rFonts w:ascii="Franklin Gothic Book" w:hAnsi="Franklin Gothic Book"/>
              </w:rPr>
            </w:pPr>
            <w:r w:rsidRPr="006B03AB">
              <w:rPr>
                <w:rFonts w:ascii="Franklin Gothic Book" w:hAnsi="Franklin Gothic Book"/>
              </w:rPr>
              <w:t>Кол-во,</w:t>
            </w:r>
          </w:p>
          <w:p w14:paraId="168B814A" w14:textId="77777777" w:rsidR="00370D88" w:rsidRPr="006B03AB" w:rsidRDefault="00370D88" w:rsidP="00370D88">
            <w:pPr>
              <w:jc w:val="center"/>
              <w:rPr>
                <w:rFonts w:ascii="Franklin Gothic Book" w:hAnsi="Franklin Gothic Book"/>
                <w:lang w:val="en-US"/>
              </w:rPr>
            </w:pPr>
            <w:r w:rsidRPr="006B03AB">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EBB812" w14:textId="77777777" w:rsidR="00370D88" w:rsidRPr="006B03AB" w:rsidRDefault="00370D88" w:rsidP="00370D88">
            <w:pPr>
              <w:jc w:val="center"/>
              <w:rPr>
                <w:rFonts w:ascii="Franklin Gothic Book" w:hAnsi="Franklin Gothic Book"/>
              </w:rPr>
            </w:pPr>
            <w:r w:rsidRPr="006B03AB">
              <w:rPr>
                <w:rFonts w:ascii="Franklin Gothic Book" w:hAnsi="Franklin Gothic Book"/>
              </w:rPr>
              <w:t>Цена без НДС, у.е./ед.</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E014940" w14:textId="77777777" w:rsidR="00370D88" w:rsidRPr="006B03AB" w:rsidRDefault="00370D88" w:rsidP="00370D88">
            <w:pPr>
              <w:jc w:val="center"/>
              <w:rPr>
                <w:rFonts w:ascii="Franklin Gothic Book" w:hAnsi="Franklin Gothic Book"/>
              </w:rPr>
            </w:pPr>
            <w:r w:rsidRPr="006B03AB">
              <w:rPr>
                <w:rFonts w:ascii="Franklin Gothic Book" w:hAnsi="Franklin Gothic Book"/>
              </w:rPr>
              <w:t>Сумма без НДС, у.е.</w:t>
            </w:r>
          </w:p>
        </w:tc>
      </w:tr>
      <w:tr w:rsidR="00370D88" w:rsidRPr="006B03AB" w14:paraId="05746268" w14:textId="77777777" w:rsidTr="00370D88">
        <w:trPr>
          <w:trHeight w:val="34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5D54928"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3998" w:type="dxa"/>
            <w:tcBorders>
              <w:top w:val="nil"/>
              <w:left w:val="nil"/>
              <w:bottom w:val="single" w:sz="4" w:space="0" w:color="auto"/>
              <w:right w:val="single" w:sz="4" w:space="0" w:color="auto"/>
            </w:tcBorders>
            <w:shd w:val="clear" w:color="auto" w:fill="auto"/>
            <w:noWrap/>
            <w:vAlign w:val="center"/>
          </w:tcPr>
          <w:p w14:paraId="32643C2E"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2381" w:type="dxa"/>
            <w:tcBorders>
              <w:top w:val="nil"/>
              <w:left w:val="nil"/>
              <w:bottom w:val="single" w:sz="4" w:space="0" w:color="auto"/>
              <w:right w:val="single" w:sz="4" w:space="0" w:color="auto"/>
            </w:tcBorders>
            <w:shd w:val="clear" w:color="auto" w:fill="auto"/>
            <w:noWrap/>
            <w:vAlign w:val="center"/>
          </w:tcPr>
          <w:p w14:paraId="4A65707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992" w:type="dxa"/>
            <w:tcBorders>
              <w:top w:val="nil"/>
              <w:left w:val="nil"/>
              <w:bottom w:val="single" w:sz="4" w:space="0" w:color="auto"/>
              <w:right w:val="nil"/>
            </w:tcBorders>
            <w:shd w:val="clear" w:color="auto" w:fill="auto"/>
            <w:noWrap/>
            <w:vAlign w:val="center"/>
          </w:tcPr>
          <w:p w14:paraId="3098C1E7" w14:textId="77777777" w:rsidR="00370D88" w:rsidRPr="006B03AB" w:rsidRDefault="00370D88" w:rsidP="00370D88">
            <w:pPr>
              <w:jc w:val="center"/>
              <w:rPr>
                <w:rFonts w:ascii="Franklin Gothic Book" w:hAnsi="Franklin Gothic Book"/>
              </w:rPr>
            </w:pPr>
            <w:r w:rsidRPr="006B03AB">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37CA1"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0E111CA" w14:textId="77777777" w:rsidR="00370D88" w:rsidRPr="006B03AB" w:rsidRDefault="00370D88" w:rsidP="00370D88">
            <w:pPr>
              <w:jc w:val="center"/>
              <w:rPr>
                <w:rFonts w:ascii="Franklin Gothic Book" w:hAnsi="Franklin Gothic Book"/>
              </w:rPr>
            </w:pPr>
            <w:r w:rsidRPr="006B03AB">
              <w:rPr>
                <w:rFonts w:ascii="Franklin Gothic Book" w:hAnsi="Franklin Gothic Book"/>
              </w:rPr>
              <w:t>6</w:t>
            </w:r>
          </w:p>
        </w:tc>
      </w:tr>
      <w:tr w:rsidR="00370D88" w:rsidRPr="006B03AB" w14:paraId="775ECA22" w14:textId="77777777" w:rsidTr="00370D88">
        <w:trPr>
          <w:trHeight w:val="227"/>
        </w:trPr>
        <w:tc>
          <w:tcPr>
            <w:tcW w:w="102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EFD22C" w14:textId="77777777" w:rsidR="00370D88" w:rsidRPr="006B03AB" w:rsidRDefault="00370D88" w:rsidP="00370D88">
            <w:pPr>
              <w:jc w:val="center"/>
              <w:rPr>
                <w:rFonts w:ascii="Franklin Gothic Book" w:hAnsi="Franklin Gothic Book"/>
                <w:bCs/>
              </w:rPr>
            </w:pPr>
            <w:r w:rsidRPr="006B03AB">
              <w:rPr>
                <w:rFonts w:ascii="Franklin Gothic Book" w:hAnsi="Franklin Gothic Book"/>
                <w:bCs/>
              </w:rPr>
              <w:t xml:space="preserve">Сменно-запасные части для </w:t>
            </w:r>
            <w:proofErr w:type="spellStart"/>
            <w:r w:rsidRPr="006B03AB">
              <w:rPr>
                <w:rFonts w:ascii="Franklin Gothic Book" w:hAnsi="Franklin Gothic Book"/>
                <w:bCs/>
              </w:rPr>
              <w:t>бонового</w:t>
            </w:r>
            <w:proofErr w:type="spellEnd"/>
            <w:r w:rsidRPr="006B03AB">
              <w:rPr>
                <w:rFonts w:ascii="Franklin Gothic Book" w:hAnsi="Franklin Gothic Book"/>
                <w:bCs/>
              </w:rPr>
              <w:t xml:space="preserve"> </w:t>
            </w:r>
            <w:proofErr w:type="gramStart"/>
            <w:r w:rsidRPr="006B03AB">
              <w:rPr>
                <w:rFonts w:ascii="Franklin Gothic Book" w:hAnsi="Franklin Gothic Book"/>
                <w:bCs/>
              </w:rPr>
              <w:t>оборудования :</w:t>
            </w:r>
            <w:proofErr w:type="gramEnd"/>
          </w:p>
        </w:tc>
      </w:tr>
      <w:tr w:rsidR="00370D88" w:rsidRPr="006B03AB" w14:paraId="5E43F9EF"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A7D66A0"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w:t>
            </w:r>
          </w:p>
        </w:tc>
        <w:tc>
          <w:tcPr>
            <w:tcW w:w="3998" w:type="dxa"/>
            <w:tcBorders>
              <w:left w:val="nil"/>
              <w:bottom w:val="single" w:sz="4" w:space="0" w:color="auto"/>
              <w:right w:val="single" w:sz="4" w:space="0" w:color="auto"/>
            </w:tcBorders>
            <w:shd w:val="clear" w:color="auto" w:fill="auto"/>
            <w:noWrap/>
          </w:tcPr>
          <w:p w14:paraId="07D6CDBD" w14:textId="77777777" w:rsidR="00370D88" w:rsidRPr="006B03AB" w:rsidRDefault="00370D88" w:rsidP="00370D88">
            <w:pPr>
              <w:rPr>
                <w:rFonts w:ascii="Franklin Gothic Book" w:hAnsi="Franklin Gothic Book"/>
              </w:rPr>
            </w:pPr>
            <w:r w:rsidRPr="006B03AB">
              <w:rPr>
                <w:rFonts w:ascii="Franklin Gothic Book" w:hAnsi="Franklin Gothic Book"/>
              </w:rPr>
              <w:t>БАК ТОПЛИВНЫЙ 17510-ZG3-00ZB</w:t>
            </w:r>
          </w:p>
        </w:tc>
        <w:tc>
          <w:tcPr>
            <w:tcW w:w="2381" w:type="dxa"/>
            <w:tcBorders>
              <w:left w:val="nil"/>
              <w:bottom w:val="single" w:sz="4" w:space="0" w:color="auto"/>
              <w:right w:val="single" w:sz="4" w:space="0" w:color="auto"/>
            </w:tcBorders>
            <w:shd w:val="clear" w:color="auto" w:fill="auto"/>
            <w:noWrap/>
          </w:tcPr>
          <w:p w14:paraId="569F7552"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*54827 / кат. 17510-ZG3-00ZB</w:t>
            </w:r>
          </w:p>
        </w:tc>
        <w:tc>
          <w:tcPr>
            <w:tcW w:w="992" w:type="dxa"/>
            <w:tcBorders>
              <w:left w:val="nil"/>
              <w:bottom w:val="single" w:sz="4" w:space="0" w:color="auto"/>
              <w:right w:val="nil"/>
            </w:tcBorders>
            <w:shd w:val="clear" w:color="auto" w:fill="auto"/>
            <w:noWrap/>
          </w:tcPr>
          <w:p w14:paraId="3E64A454"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360106AE"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606A04B8" w14:textId="77777777" w:rsidR="00370D88" w:rsidRPr="006B03AB" w:rsidRDefault="00370D88" w:rsidP="00370D88">
            <w:pPr>
              <w:jc w:val="center"/>
              <w:rPr>
                <w:rFonts w:ascii="Franklin Gothic Book" w:hAnsi="Franklin Gothic Book"/>
                <w:color w:val="000000"/>
              </w:rPr>
            </w:pPr>
          </w:p>
        </w:tc>
      </w:tr>
      <w:tr w:rsidR="00370D88" w:rsidRPr="006B03AB" w14:paraId="1FCBA23D"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0D81FA9"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w:t>
            </w:r>
          </w:p>
        </w:tc>
        <w:tc>
          <w:tcPr>
            <w:tcW w:w="3998" w:type="dxa"/>
            <w:tcBorders>
              <w:left w:val="nil"/>
              <w:bottom w:val="single" w:sz="4" w:space="0" w:color="auto"/>
              <w:right w:val="single" w:sz="4" w:space="0" w:color="auto"/>
            </w:tcBorders>
            <w:shd w:val="clear" w:color="auto" w:fill="auto"/>
            <w:noWrap/>
          </w:tcPr>
          <w:p w14:paraId="2E438E6E" w14:textId="77777777" w:rsidR="00370D88" w:rsidRPr="006B03AB" w:rsidRDefault="00370D88" w:rsidP="00370D88">
            <w:pPr>
              <w:rPr>
                <w:rFonts w:ascii="Franklin Gothic Book" w:hAnsi="Franklin Gothic Book"/>
              </w:rPr>
            </w:pPr>
            <w:r w:rsidRPr="006B03AB">
              <w:rPr>
                <w:rFonts w:ascii="Franklin Gothic Book" w:hAnsi="Franklin Gothic Book"/>
              </w:rPr>
              <w:t>СТАРТЕР РУЧНОЙ В СБОРЕ 28400-ZG3-004ZA</w:t>
            </w:r>
          </w:p>
        </w:tc>
        <w:tc>
          <w:tcPr>
            <w:tcW w:w="2381" w:type="dxa"/>
            <w:tcBorders>
              <w:left w:val="nil"/>
              <w:bottom w:val="single" w:sz="4" w:space="0" w:color="auto"/>
              <w:right w:val="single" w:sz="4" w:space="0" w:color="auto"/>
            </w:tcBorders>
            <w:shd w:val="clear" w:color="auto" w:fill="auto"/>
            <w:noWrap/>
          </w:tcPr>
          <w:p w14:paraId="70BBEB7F"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*54828 / кат. 28400-ZG3-004ZA</w:t>
            </w:r>
          </w:p>
        </w:tc>
        <w:tc>
          <w:tcPr>
            <w:tcW w:w="992" w:type="dxa"/>
            <w:tcBorders>
              <w:left w:val="nil"/>
              <w:bottom w:val="single" w:sz="4" w:space="0" w:color="auto"/>
              <w:right w:val="nil"/>
            </w:tcBorders>
            <w:shd w:val="clear" w:color="auto" w:fill="auto"/>
            <w:noWrap/>
          </w:tcPr>
          <w:p w14:paraId="744669A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4C50626B"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42DC7D9C" w14:textId="77777777" w:rsidR="00370D88" w:rsidRPr="006B03AB" w:rsidRDefault="00370D88" w:rsidP="00370D88">
            <w:pPr>
              <w:jc w:val="center"/>
              <w:rPr>
                <w:rFonts w:ascii="Franklin Gothic Book" w:hAnsi="Franklin Gothic Book"/>
                <w:color w:val="000000"/>
              </w:rPr>
            </w:pPr>
          </w:p>
        </w:tc>
      </w:tr>
      <w:tr w:rsidR="00370D88" w:rsidRPr="006B03AB" w14:paraId="0D8F8876"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21BCC75"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3</w:t>
            </w:r>
          </w:p>
        </w:tc>
        <w:tc>
          <w:tcPr>
            <w:tcW w:w="3998" w:type="dxa"/>
            <w:tcBorders>
              <w:left w:val="nil"/>
              <w:bottom w:val="single" w:sz="4" w:space="0" w:color="auto"/>
              <w:right w:val="single" w:sz="4" w:space="0" w:color="auto"/>
            </w:tcBorders>
            <w:shd w:val="clear" w:color="auto" w:fill="auto"/>
            <w:noWrap/>
          </w:tcPr>
          <w:p w14:paraId="5F7F9D96"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17210-ZG3-505</w:t>
            </w:r>
          </w:p>
        </w:tc>
        <w:tc>
          <w:tcPr>
            <w:tcW w:w="2381" w:type="dxa"/>
            <w:tcBorders>
              <w:left w:val="nil"/>
              <w:bottom w:val="single" w:sz="4" w:space="0" w:color="auto"/>
              <w:right w:val="single" w:sz="4" w:space="0" w:color="auto"/>
            </w:tcBorders>
            <w:shd w:val="clear" w:color="auto" w:fill="auto"/>
            <w:noWrap/>
          </w:tcPr>
          <w:p w14:paraId="3DCD71B6"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*54829 / кат. 17210-ZG3-505</w:t>
            </w:r>
          </w:p>
        </w:tc>
        <w:tc>
          <w:tcPr>
            <w:tcW w:w="992" w:type="dxa"/>
            <w:tcBorders>
              <w:left w:val="nil"/>
              <w:bottom w:val="single" w:sz="4" w:space="0" w:color="auto"/>
              <w:right w:val="nil"/>
            </w:tcBorders>
            <w:shd w:val="clear" w:color="auto" w:fill="auto"/>
            <w:noWrap/>
          </w:tcPr>
          <w:p w14:paraId="0D903461"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703617DF"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663EAD69" w14:textId="77777777" w:rsidR="00370D88" w:rsidRPr="006B03AB" w:rsidRDefault="00370D88" w:rsidP="00370D88">
            <w:pPr>
              <w:jc w:val="center"/>
              <w:rPr>
                <w:rFonts w:ascii="Franklin Gothic Book" w:hAnsi="Franklin Gothic Book"/>
                <w:color w:val="000000"/>
              </w:rPr>
            </w:pPr>
          </w:p>
        </w:tc>
      </w:tr>
      <w:tr w:rsidR="00370D88" w:rsidRPr="006B03AB" w14:paraId="44C5B5EF"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672DF3F"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4</w:t>
            </w:r>
          </w:p>
        </w:tc>
        <w:tc>
          <w:tcPr>
            <w:tcW w:w="3998" w:type="dxa"/>
            <w:tcBorders>
              <w:left w:val="nil"/>
              <w:bottom w:val="single" w:sz="4" w:space="0" w:color="auto"/>
              <w:right w:val="single" w:sz="4" w:space="0" w:color="auto"/>
            </w:tcBorders>
            <w:shd w:val="clear" w:color="auto" w:fill="auto"/>
            <w:noWrap/>
          </w:tcPr>
          <w:p w14:paraId="0FEB5F90" w14:textId="77777777" w:rsidR="00370D88" w:rsidRPr="006B03AB" w:rsidRDefault="00370D88" w:rsidP="00370D88">
            <w:pPr>
              <w:rPr>
                <w:rFonts w:ascii="Franklin Gothic Book" w:hAnsi="Franklin Gothic Book"/>
              </w:rPr>
            </w:pPr>
            <w:r w:rsidRPr="006B03AB">
              <w:rPr>
                <w:rFonts w:ascii="Franklin Gothic Book" w:hAnsi="Franklin Gothic Book"/>
              </w:rPr>
              <w:t>ФИЛЬТР МАСЛЯНЫЙ 15221-ZG3-000</w:t>
            </w:r>
          </w:p>
        </w:tc>
        <w:tc>
          <w:tcPr>
            <w:tcW w:w="2381" w:type="dxa"/>
            <w:tcBorders>
              <w:left w:val="nil"/>
              <w:bottom w:val="single" w:sz="4" w:space="0" w:color="auto"/>
              <w:right w:val="single" w:sz="4" w:space="0" w:color="auto"/>
            </w:tcBorders>
            <w:shd w:val="clear" w:color="auto" w:fill="auto"/>
            <w:noWrap/>
          </w:tcPr>
          <w:p w14:paraId="53BDCB76"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*54830 / кат. 15221-ZG3-000</w:t>
            </w:r>
          </w:p>
        </w:tc>
        <w:tc>
          <w:tcPr>
            <w:tcW w:w="992" w:type="dxa"/>
            <w:tcBorders>
              <w:left w:val="nil"/>
              <w:bottom w:val="single" w:sz="4" w:space="0" w:color="auto"/>
              <w:right w:val="nil"/>
            </w:tcBorders>
            <w:shd w:val="clear" w:color="auto" w:fill="auto"/>
            <w:noWrap/>
          </w:tcPr>
          <w:p w14:paraId="333357E4"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53BFA07E"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97CD35E" w14:textId="77777777" w:rsidR="00370D88" w:rsidRPr="006B03AB" w:rsidRDefault="00370D88" w:rsidP="00370D88">
            <w:pPr>
              <w:jc w:val="center"/>
              <w:rPr>
                <w:rFonts w:ascii="Franklin Gothic Book" w:hAnsi="Franklin Gothic Book"/>
                <w:color w:val="000000"/>
              </w:rPr>
            </w:pPr>
          </w:p>
        </w:tc>
      </w:tr>
      <w:tr w:rsidR="00370D88" w:rsidRPr="006B03AB" w14:paraId="20C94B24"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FE1642B"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5</w:t>
            </w:r>
          </w:p>
        </w:tc>
        <w:tc>
          <w:tcPr>
            <w:tcW w:w="3998" w:type="dxa"/>
            <w:tcBorders>
              <w:left w:val="nil"/>
              <w:bottom w:val="single" w:sz="4" w:space="0" w:color="auto"/>
              <w:right w:val="single" w:sz="4" w:space="0" w:color="auto"/>
            </w:tcBorders>
            <w:shd w:val="clear" w:color="auto" w:fill="auto"/>
            <w:noWrap/>
          </w:tcPr>
          <w:p w14:paraId="34CCB75D" w14:textId="77777777" w:rsidR="00370D88" w:rsidRPr="006B03AB" w:rsidRDefault="00370D88" w:rsidP="00370D88">
            <w:pPr>
              <w:rPr>
                <w:rFonts w:ascii="Franklin Gothic Book" w:hAnsi="Franklin Gothic Book"/>
              </w:rPr>
            </w:pPr>
            <w:r w:rsidRPr="006B03AB">
              <w:rPr>
                <w:rFonts w:ascii="Franklin Gothic Book" w:hAnsi="Franklin Gothic Book"/>
              </w:rPr>
              <w:t>ФИЛЬТР МАСЛЯНЫЙ 15221-ZG3-003</w:t>
            </w:r>
          </w:p>
        </w:tc>
        <w:tc>
          <w:tcPr>
            <w:tcW w:w="2381" w:type="dxa"/>
            <w:tcBorders>
              <w:left w:val="nil"/>
              <w:bottom w:val="single" w:sz="4" w:space="0" w:color="auto"/>
              <w:right w:val="single" w:sz="4" w:space="0" w:color="auto"/>
            </w:tcBorders>
            <w:shd w:val="clear" w:color="auto" w:fill="auto"/>
            <w:noWrap/>
          </w:tcPr>
          <w:p w14:paraId="2CA33A6F"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*54831 / кат. 15221-ZG3-003</w:t>
            </w:r>
          </w:p>
        </w:tc>
        <w:tc>
          <w:tcPr>
            <w:tcW w:w="992" w:type="dxa"/>
            <w:tcBorders>
              <w:left w:val="nil"/>
              <w:bottom w:val="single" w:sz="4" w:space="0" w:color="auto"/>
              <w:right w:val="nil"/>
            </w:tcBorders>
            <w:shd w:val="clear" w:color="auto" w:fill="auto"/>
            <w:noWrap/>
          </w:tcPr>
          <w:p w14:paraId="0D059163"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29A74D5F"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124FF727" w14:textId="77777777" w:rsidR="00370D88" w:rsidRPr="006B03AB" w:rsidRDefault="00370D88" w:rsidP="00370D88">
            <w:pPr>
              <w:jc w:val="center"/>
              <w:rPr>
                <w:rFonts w:ascii="Franklin Gothic Book" w:hAnsi="Franklin Gothic Book"/>
                <w:color w:val="000000"/>
              </w:rPr>
            </w:pPr>
          </w:p>
        </w:tc>
      </w:tr>
      <w:tr w:rsidR="00370D88" w:rsidRPr="006B03AB" w14:paraId="6CB2D537"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55471DA"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6</w:t>
            </w:r>
          </w:p>
        </w:tc>
        <w:tc>
          <w:tcPr>
            <w:tcW w:w="3998" w:type="dxa"/>
            <w:tcBorders>
              <w:left w:val="nil"/>
              <w:bottom w:val="single" w:sz="4" w:space="0" w:color="auto"/>
              <w:right w:val="single" w:sz="4" w:space="0" w:color="auto"/>
            </w:tcBorders>
            <w:shd w:val="clear" w:color="auto" w:fill="auto"/>
            <w:noWrap/>
          </w:tcPr>
          <w:p w14:paraId="73A0A6DD" w14:textId="77777777" w:rsidR="00370D88" w:rsidRPr="006B03AB" w:rsidRDefault="00370D88" w:rsidP="00370D88">
            <w:pPr>
              <w:rPr>
                <w:rFonts w:ascii="Franklin Gothic Book" w:hAnsi="Franklin Gothic Book"/>
              </w:rPr>
            </w:pPr>
            <w:r w:rsidRPr="006B03AB">
              <w:rPr>
                <w:rFonts w:ascii="Franklin Gothic Book" w:hAnsi="Franklin Gothic Book"/>
              </w:rPr>
              <w:t>ГЛУШИТЕЛЬ ВЫХЛОПНЫХ ГАЗОВ 274426</w:t>
            </w:r>
          </w:p>
        </w:tc>
        <w:tc>
          <w:tcPr>
            <w:tcW w:w="2381" w:type="dxa"/>
            <w:tcBorders>
              <w:left w:val="nil"/>
              <w:bottom w:val="single" w:sz="4" w:space="0" w:color="auto"/>
              <w:right w:val="single" w:sz="4" w:space="0" w:color="auto"/>
            </w:tcBorders>
            <w:shd w:val="clear" w:color="auto" w:fill="auto"/>
            <w:noWrap/>
          </w:tcPr>
          <w:p w14:paraId="752E50F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*54838 / кат. 274426</w:t>
            </w:r>
          </w:p>
        </w:tc>
        <w:tc>
          <w:tcPr>
            <w:tcW w:w="992" w:type="dxa"/>
            <w:tcBorders>
              <w:left w:val="nil"/>
              <w:bottom w:val="single" w:sz="4" w:space="0" w:color="auto"/>
              <w:right w:val="nil"/>
            </w:tcBorders>
            <w:shd w:val="clear" w:color="auto" w:fill="auto"/>
            <w:noWrap/>
          </w:tcPr>
          <w:p w14:paraId="0CE5D88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68B13638"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179E77F" w14:textId="77777777" w:rsidR="00370D88" w:rsidRPr="006B03AB" w:rsidRDefault="00370D88" w:rsidP="00370D88">
            <w:pPr>
              <w:jc w:val="center"/>
              <w:rPr>
                <w:rFonts w:ascii="Franklin Gothic Book" w:hAnsi="Franklin Gothic Book"/>
                <w:color w:val="000000"/>
              </w:rPr>
            </w:pPr>
          </w:p>
        </w:tc>
      </w:tr>
      <w:tr w:rsidR="00370D88" w:rsidRPr="006B03AB" w14:paraId="7D137483"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3AA9658"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7</w:t>
            </w:r>
          </w:p>
        </w:tc>
        <w:tc>
          <w:tcPr>
            <w:tcW w:w="3998" w:type="dxa"/>
            <w:tcBorders>
              <w:left w:val="nil"/>
              <w:bottom w:val="single" w:sz="4" w:space="0" w:color="auto"/>
              <w:right w:val="single" w:sz="4" w:space="0" w:color="auto"/>
            </w:tcBorders>
            <w:shd w:val="clear" w:color="auto" w:fill="auto"/>
            <w:noWrap/>
          </w:tcPr>
          <w:p w14:paraId="62566F14" w14:textId="77777777" w:rsidR="00370D88" w:rsidRPr="006B03AB" w:rsidRDefault="00370D88" w:rsidP="00370D88">
            <w:pPr>
              <w:rPr>
                <w:rFonts w:ascii="Franklin Gothic Book" w:hAnsi="Franklin Gothic Book"/>
              </w:rPr>
            </w:pPr>
            <w:r w:rsidRPr="006B03AB">
              <w:rPr>
                <w:rFonts w:ascii="Franklin Gothic Book" w:hAnsi="Franklin Gothic Book"/>
              </w:rPr>
              <w:t>КОРПУС ДЛЯ ФИЛЬТРА ВОЗДУШНОГО 274793</w:t>
            </w:r>
          </w:p>
        </w:tc>
        <w:tc>
          <w:tcPr>
            <w:tcW w:w="2381" w:type="dxa"/>
            <w:tcBorders>
              <w:left w:val="nil"/>
              <w:bottom w:val="single" w:sz="4" w:space="0" w:color="auto"/>
              <w:right w:val="single" w:sz="4" w:space="0" w:color="auto"/>
            </w:tcBorders>
            <w:shd w:val="clear" w:color="auto" w:fill="auto"/>
            <w:noWrap/>
          </w:tcPr>
          <w:p w14:paraId="28F04C8D"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*54839 / кат. 274793</w:t>
            </w:r>
          </w:p>
        </w:tc>
        <w:tc>
          <w:tcPr>
            <w:tcW w:w="992" w:type="dxa"/>
            <w:tcBorders>
              <w:left w:val="nil"/>
              <w:bottom w:val="single" w:sz="4" w:space="0" w:color="auto"/>
              <w:right w:val="nil"/>
            </w:tcBorders>
            <w:shd w:val="clear" w:color="auto" w:fill="auto"/>
            <w:noWrap/>
          </w:tcPr>
          <w:p w14:paraId="25B5817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3F3537BB"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7A7D7EC" w14:textId="77777777" w:rsidR="00370D88" w:rsidRPr="006B03AB" w:rsidRDefault="00370D88" w:rsidP="00370D88">
            <w:pPr>
              <w:jc w:val="center"/>
              <w:rPr>
                <w:rFonts w:ascii="Franklin Gothic Book" w:hAnsi="Franklin Gothic Book"/>
                <w:color w:val="000000"/>
              </w:rPr>
            </w:pPr>
          </w:p>
        </w:tc>
      </w:tr>
      <w:tr w:rsidR="00370D88" w:rsidRPr="006B03AB" w14:paraId="0C91B91D"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E69C87D"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8</w:t>
            </w:r>
          </w:p>
        </w:tc>
        <w:tc>
          <w:tcPr>
            <w:tcW w:w="3998" w:type="dxa"/>
            <w:tcBorders>
              <w:left w:val="nil"/>
              <w:bottom w:val="single" w:sz="4" w:space="0" w:color="auto"/>
              <w:right w:val="single" w:sz="4" w:space="0" w:color="auto"/>
            </w:tcBorders>
            <w:shd w:val="clear" w:color="auto" w:fill="auto"/>
            <w:noWrap/>
          </w:tcPr>
          <w:p w14:paraId="6B3D49D6"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363722</w:t>
            </w:r>
          </w:p>
        </w:tc>
        <w:tc>
          <w:tcPr>
            <w:tcW w:w="2381" w:type="dxa"/>
            <w:tcBorders>
              <w:left w:val="nil"/>
              <w:bottom w:val="single" w:sz="4" w:space="0" w:color="auto"/>
              <w:right w:val="single" w:sz="4" w:space="0" w:color="auto"/>
            </w:tcBorders>
            <w:shd w:val="clear" w:color="auto" w:fill="auto"/>
            <w:noWrap/>
          </w:tcPr>
          <w:p w14:paraId="29467C46"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*54841 / кат. 363722</w:t>
            </w:r>
          </w:p>
        </w:tc>
        <w:tc>
          <w:tcPr>
            <w:tcW w:w="992" w:type="dxa"/>
            <w:tcBorders>
              <w:left w:val="nil"/>
              <w:bottom w:val="single" w:sz="4" w:space="0" w:color="auto"/>
              <w:right w:val="nil"/>
            </w:tcBorders>
            <w:shd w:val="clear" w:color="auto" w:fill="auto"/>
            <w:noWrap/>
          </w:tcPr>
          <w:p w14:paraId="101A41B4"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5A5759AD"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64182008" w14:textId="77777777" w:rsidR="00370D88" w:rsidRPr="006B03AB" w:rsidRDefault="00370D88" w:rsidP="00370D88">
            <w:pPr>
              <w:jc w:val="center"/>
              <w:rPr>
                <w:rFonts w:ascii="Franklin Gothic Book" w:hAnsi="Franklin Gothic Book"/>
                <w:color w:val="000000"/>
              </w:rPr>
            </w:pPr>
          </w:p>
        </w:tc>
      </w:tr>
      <w:tr w:rsidR="00370D88" w:rsidRPr="006B03AB" w14:paraId="31190E97"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D7737B8"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9</w:t>
            </w:r>
          </w:p>
        </w:tc>
        <w:tc>
          <w:tcPr>
            <w:tcW w:w="3998" w:type="dxa"/>
            <w:tcBorders>
              <w:left w:val="nil"/>
              <w:bottom w:val="single" w:sz="4" w:space="0" w:color="auto"/>
              <w:right w:val="single" w:sz="4" w:space="0" w:color="auto"/>
            </w:tcBorders>
            <w:shd w:val="clear" w:color="auto" w:fill="auto"/>
            <w:noWrap/>
          </w:tcPr>
          <w:p w14:paraId="71A171CC" w14:textId="77777777" w:rsidR="00370D88" w:rsidRPr="006B03AB" w:rsidRDefault="00370D88" w:rsidP="00370D88">
            <w:pPr>
              <w:rPr>
                <w:rFonts w:ascii="Franklin Gothic Book" w:hAnsi="Franklin Gothic Book"/>
              </w:rPr>
            </w:pPr>
            <w:r w:rsidRPr="006B03AB">
              <w:rPr>
                <w:rFonts w:ascii="Franklin Gothic Book" w:hAnsi="Franklin Gothic Book"/>
              </w:rPr>
              <w:t>ФИЛЬТР ТОПЛИВНЫЙ 330573</w:t>
            </w:r>
          </w:p>
        </w:tc>
        <w:tc>
          <w:tcPr>
            <w:tcW w:w="2381" w:type="dxa"/>
            <w:tcBorders>
              <w:left w:val="nil"/>
              <w:bottom w:val="single" w:sz="4" w:space="0" w:color="auto"/>
              <w:right w:val="single" w:sz="4" w:space="0" w:color="auto"/>
            </w:tcBorders>
            <w:shd w:val="clear" w:color="auto" w:fill="auto"/>
            <w:noWrap/>
          </w:tcPr>
          <w:p w14:paraId="599784C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*54843 / кат. 330573</w:t>
            </w:r>
          </w:p>
        </w:tc>
        <w:tc>
          <w:tcPr>
            <w:tcW w:w="992" w:type="dxa"/>
            <w:tcBorders>
              <w:left w:val="nil"/>
              <w:bottom w:val="single" w:sz="4" w:space="0" w:color="auto"/>
              <w:right w:val="nil"/>
            </w:tcBorders>
            <w:shd w:val="clear" w:color="auto" w:fill="auto"/>
            <w:noWrap/>
          </w:tcPr>
          <w:p w14:paraId="24CDFF98"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0DD32544"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8495A45" w14:textId="77777777" w:rsidR="00370D88" w:rsidRPr="006B03AB" w:rsidRDefault="00370D88" w:rsidP="00370D88">
            <w:pPr>
              <w:jc w:val="center"/>
              <w:rPr>
                <w:rFonts w:ascii="Franklin Gothic Book" w:hAnsi="Franklin Gothic Book"/>
                <w:color w:val="000000"/>
              </w:rPr>
            </w:pPr>
          </w:p>
        </w:tc>
      </w:tr>
      <w:tr w:rsidR="00370D88" w:rsidRPr="006B03AB" w14:paraId="13947D22"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95184B5"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10</w:t>
            </w:r>
          </w:p>
        </w:tc>
        <w:tc>
          <w:tcPr>
            <w:tcW w:w="3998" w:type="dxa"/>
            <w:tcBorders>
              <w:left w:val="nil"/>
              <w:bottom w:val="single" w:sz="4" w:space="0" w:color="auto"/>
              <w:right w:val="single" w:sz="4" w:space="0" w:color="auto"/>
            </w:tcBorders>
            <w:shd w:val="clear" w:color="auto" w:fill="auto"/>
            <w:noWrap/>
          </w:tcPr>
          <w:p w14:paraId="375CE307" w14:textId="77777777" w:rsidR="00370D88" w:rsidRPr="006B03AB" w:rsidRDefault="00370D88" w:rsidP="00370D88">
            <w:pPr>
              <w:rPr>
                <w:rFonts w:ascii="Franklin Gothic Book" w:hAnsi="Franklin Gothic Book"/>
              </w:rPr>
            </w:pPr>
            <w:r w:rsidRPr="006B03AB">
              <w:rPr>
                <w:rFonts w:ascii="Franklin Gothic Book" w:hAnsi="Franklin Gothic Book"/>
              </w:rPr>
              <w:t>ФИЛЬТР ТОПЛИВНЫЙ 0000 504 788 00</w:t>
            </w:r>
          </w:p>
        </w:tc>
        <w:tc>
          <w:tcPr>
            <w:tcW w:w="2381" w:type="dxa"/>
            <w:tcBorders>
              <w:left w:val="nil"/>
              <w:bottom w:val="single" w:sz="4" w:space="0" w:color="auto"/>
              <w:right w:val="single" w:sz="4" w:space="0" w:color="auto"/>
            </w:tcBorders>
            <w:shd w:val="clear" w:color="auto" w:fill="auto"/>
            <w:noWrap/>
          </w:tcPr>
          <w:p w14:paraId="017E6421"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*54847 / кат. 0000 504 788 00</w:t>
            </w:r>
          </w:p>
        </w:tc>
        <w:tc>
          <w:tcPr>
            <w:tcW w:w="992" w:type="dxa"/>
            <w:tcBorders>
              <w:left w:val="nil"/>
              <w:bottom w:val="single" w:sz="4" w:space="0" w:color="auto"/>
              <w:right w:val="nil"/>
            </w:tcBorders>
            <w:shd w:val="clear" w:color="auto" w:fill="auto"/>
            <w:noWrap/>
          </w:tcPr>
          <w:p w14:paraId="68D3FEA2"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27DC72FB"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4F33DC3A" w14:textId="77777777" w:rsidR="00370D88" w:rsidRPr="006B03AB" w:rsidRDefault="00370D88" w:rsidP="00370D88">
            <w:pPr>
              <w:jc w:val="center"/>
              <w:rPr>
                <w:rFonts w:ascii="Franklin Gothic Book" w:hAnsi="Franklin Gothic Book"/>
                <w:color w:val="000000"/>
              </w:rPr>
            </w:pPr>
          </w:p>
        </w:tc>
      </w:tr>
      <w:tr w:rsidR="00370D88" w:rsidRPr="006B03AB" w14:paraId="6164E623"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2912F95"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11</w:t>
            </w:r>
          </w:p>
        </w:tc>
        <w:tc>
          <w:tcPr>
            <w:tcW w:w="3998" w:type="dxa"/>
            <w:tcBorders>
              <w:left w:val="nil"/>
              <w:bottom w:val="single" w:sz="4" w:space="0" w:color="auto"/>
              <w:right w:val="single" w:sz="4" w:space="0" w:color="auto"/>
            </w:tcBorders>
            <w:shd w:val="clear" w:color="auto" w:fill="auto"/>
            <w:noWrap/>
          </w:tcPr>
          <w:p w14:paraId="56DB43BD" w14:textId="77777777" w:rsidR="00370D88" w:rsidRPr="006B03AB" w:rsidRDefault="00370D88" w:rsidP="00370D88">
            <w:pPr>
              <w:rPr>
                <w:rFonts w:ascii="Franklin Gothic Book" w:hAnsi="Franklin Gothic Book"/>
              </w:rPr>
            </w:pPr>
            <w:r w:rsidRPr="006B03AB">
              <w:rPr>
                <w:rFonts w:ascii="Franklin Gothic Book" w:hAnsi="Franklin Gothic Book"/>
              </w:rPr>
              <w:t>ФИЛЬТР МАСЛЯНЫЙ 0000 014 800 01</w:t>
            </w:r>
          </w:p>
        </w:tc>
        <w:tc>
          <w:tcPr>
            <w:tcW w:w="2381" w:type="dxa"/>
            <w:tcBorders>
              <w:left w:val="nil"/>
              <w:bottom w:val="single" w:sz="4" w:space="0" w:color="auto"/>
              <w:right w:val="single" w:sz="4" w:space="0" w:color="auto"/>
            </w:tcBorders>
            <w:shd w:val="clear" w:color="auto" w:fill="auto"/>
            <w:noWrap/>
          </w:tcPr>
          <w:p w14:paraId="34C296FB"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*54848 / кат. 0000 014 800 01</w:t>
            </w:r>
          </w:p>
        </w:tc>
        <w:tc>
          <w:tcPr>
            <w:tcW w:w="992" w:type="dxa"/>
            <w:tcBorders>
              <w:left w:val="nil"/>
              <w:bottom w:val="single" w:sz="4" w:space="0" w:color="auto"/>
              <w:right w:val="nil"/>
            </w:tcBorders>
            <w:shd w:val="clear" w:color="auto" w:fill="auto"/>
            <w:noWrap/>
          </w:tcPr>
          <w:p w14:paraId="2826F58D" w14:textId="77777777" w:rsidR="00370D88" w:rsidRPr="006B03AB" w:rsidRDefault="00370D88" w:rsidP="00370D88">
            <w:pPr>
              <w:jc w:val="center"/>
              <w:rPr>
                <w:rFonts w:ascii="Franklin Gothic Book" w:hAnsi="Franklin Gothic Book"/>
              </w:rPr>
            </w:pPr>
            <w:r w:rsidRPr="006B03AB">
              <w:rPr>
                <w:rFonts w:ascii="Franklin Gothic Book" w:hAnsi="Franklin Gothic Book"/>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79A6D7F1"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10B741D3" w14:textId="77777777" w:rsidR="00370D88" w:rsidRPr="006B03AB" w:rsidRDefault="00370D88" w:rsidP="00370D88">
            <w:pPr>
              <w:jc w:val="center"/>
              <w:rPr>
                <w:rFonts w:ascii="Franklin Gothic Book" w:hAnsi="Franklin Gothic Book"/>
                <w:color w:val="000000"/>
              </w:rPr>
            </w:pPr>
          </w:p>
        </w:tc>
      </w:tr>
      <w:tr w:rsidR="00370D88" w:rsidRPr="006B03AB" w14:paraId="2DCAC2B6"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6DDA62D"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12</w:t>
            </w:r>
          </w:p>
        </w:tc>
        <w:tc>
          <w:tcPr>
            <w:tcW w:w="3998" w:type="dxa"/>
            <w:tcBorders>
              <w:left w:val="nil"/>
              <w:bottom w:val="single" w:sz="4" w:space="0" w:color="auto"/>
              <w:right w:val="single" w:sz="4" w:space="0" w:color="auto"/>
            </w:tcBorders>
            <w:shd w:val="clear" w:color="auto" w:fill="auto"/>
            <w:noWrap/>
          </w:tcPr>
          <w:p w14:paraId="303D07E8"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0000 040 301 00</w:t>
            </w:r>
          </w:p>
        </w:tc>
        <w:tc>
          <w:tcPr>
            <w:tcW w:w="2381" w:type="dxa"/>
            <w:tcBorders>
              <w:left w:val="nil"/>
              <w:bottom w:val="single" w:sz="4" w:space="0" w:color="auto"/>
              <w:right w:val="single" w:sz="4" w:space="0" w:color="auto"/>
            </w:tcBorders>
            <w:shd w:val="clear" w:color="auto" w:fill="auto"/>
            <w:noWrap/>
          </w:tcPr>
          <w:p w14:paraId="306516FD"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*54849 / кат. 0000 040 301 00</w:t>
            </w:r>
          </w:p>
        </w:tc>
        <w:tc>
          <w:tcPr>
            <w:tcW w:w="992" w:type="dxa"/>
            <w:tcBorders>
              <w:left w:val="nil"/>
              <w:bottom w:val="single" w:sz="4" w:space="0" w:color="auto"/>
              <w:right w:val="nil"/>
            </w:tcBorders>
            <w:shd w:val="clear" w:color="auto" w:fill="auto"/>
            <w:noWrap/>
          </w:tcPr>
          <w:p w14:paraId="312FBB3B" w14:textId="77777777" w:rsidR="00370D88" w:rsidRPr="006B03AB" w:rsidRDefault="00370D88" w:rsidP="00370D88">
            <w:pPr>
              <w:jc w:val="center"/>
              <w:rPr>
                <w:rFonts w:ascii="Franklin Gothic Book" w:hAnsi="Franklin Gothic Book"/>
              </w:rPr>
            </w:pPr>
            <w:r w:rsidRPr="006B03AB">
              <w:rPr>
                <w:rFonts w:ascii="Franklin Gothic Book" w:hAnsi="Franklin Gothic Book"/>
              </w:rPr>
              <w:t>4</w:t>
            </w:r>
          </w:p>
        </w:tc>
        <w:tc>
          <w:tcPr>
            <w:tcW w:w="1134" w:type="dxa"/>
            <w:tcBorders>
              <w:left w:val="single" w:sz="4" w:space="0" w:color="auto"/>
              <w:bottom w:val="single" w:sz="4" w:space="0" w:color="auto"/>
              <w:right w:val="single" w:sz="4" w:space="0" w:color="auto"/>
            </w:tcBorders>
            <w:shd w:val="clear" w:color="auto" w:fill="auto"/>
            <w:noWrap/>
            <w:vAlign w:val="center"/>
          </w:tcPr>
          <w:p w14:paraId="0F2E9FAD"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0AB07024" w14:textId="77777777" w:rsidR="00370D88" w:rsidRPr="006B03AB" w:rsidRDefault="00370D88" w:rsidP="00370D88">
            <w:pPr>
              <w:jc w:val="center"/>
              <w:rPr>
                <w:rFonts w:ascii="Franklin Gothic Book" w:hAnsi="Franklin Gothic Book"/>
                <w:color w:val="000000"/>
              </w:rPr>
            </w:pPr>
          </w:p>
        </w:tc>
      </w:tr>
      <w:tr w:rsidR="00370D88" w:rsidRPr="006B03AB" w14:paraId="55AFC320"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69C8B58"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13</w:t>
            </w:r>
          </w:p>
        </w:tc>
        <w:tc>
          <w:tcPr>
            <w:tcW w:w="3998" w:type="dxa"/>
            <w:tcBorders>
              <w:left w:val="nil"/>
              <w:bottom w:val="single" w:sz="4" w:space="0" w:color="auto"/>
              <w:right w:val="single" w:sz="4" w:space="0" w:color="auto"/>
            </w:tcBorders>
            <w:shd w:val="clear" w:color="auto" w:fill="auto"/>
            <w:noWrap/>
          </w:tcPr>
          <w:p w14:paraId="4E9A96E5" w14:textId="77777777" w:rsidR="00370D88" w:rsidRPr="006B03AB" w:rsidRDefault="00370D88" w:rsidP="00370D88">
            <w:pPr>
              <w:rPr>
                <w:rFonts w:ascii="Franklin Gothic Book" w:hAnsi="Franklin Gothic Book"/>
              </w:rPr>
            </w:pPr>
            <w:r w:rsidRPr="006B03AB">
              <w:rPr>
                <w:rFonts w:ascii="Franklin Gothic Book" w:hAnsi="Franklin Gothic Book"/>
              </w:rPr>
              <w:t>ФОРСУНКА 0000 504 935 01</w:t>
            </w:r>
          </w:p>
        </w:tc>
        <w:tc>
          <w:tcPr>
            <w:tcW w:w="2381" w:type="dxa"/>
            <w:tcBorders>
              <w:left w:val="nil"/>
              <w:bottom w:val="single" w:sz="4" w:space="0" w:color="auto"/>
              <w:right w:val="single" w:sz="4" w:space="0" w:color="auto"/>
            </w:tcBorders>
            <w:shd w:val="clear" w:color="auto" w:fill="auto"/>
            <w:noWrap/>
          </w:tcPr>
          <w:p w14:paraId="1B9BA68F"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*54850 / кат. 0000 504 935 01</w:t>
            </w:r>
          </w:p>
        </w:tc>
        <w:tc>
          <w:tcPr>
            <w:tcW w:w="992" w:type="dxa"/>
            <w:tcBorders>
              <w:left w:val="nil"/>
              <w:bottom w:val="single" w:sz="4" w:space="0" w:color="auto"/>
              <w:right w:val="nil"/>
            </w:tcBorders>
            <w:shd w:val="clear" w:color="auto" w:fill="auto"/>
            <w:noWrap/>
          </w:tcPr>
          <w:p w14:paraId="3D518DD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7CBB85C3"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41077211" w14:textId="77777777" w:rsidR="00370D88" w:rsidRPr="006B03AB" w:rsidRDefault="00370D88" w:rsidP="00370D88">
            <w:pPr>
              <w:jc w:val="center"/>
              <w:rPr>
                <w:rFonts w:ascii="Franklin Gothic Book" w:hAnsi="Franklin Gothic Book"/>
                <w:color w:val="000000"/>
              </w:rPr>
            </w:pPr>
          </w:p>
        </w:tc>
      </w:tr>
      <w:tr w:rsidR="00370D88" w:rsidRPr="006B03AB" w14:paraId="5A054AF5"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2DD915E"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14</w:t>
            </w:r>
          </w:p>
        </w:tc>
        <w:tc>
          <w:tcPr>
            <w:tcW w:w="3998" w:type="dxa"/>
            <w:tcBorders>
              <w:left w:val="nil"/>
              <w:bottom w:val="single" w:sz="4" w:space="0" w:color="auto"/>
              <w:right w:val="single" w:sz="4" w:space="0" w:color="auto"/>
            </w:tcBorders>
            <w:shd w:val="clear" w:color="auto" w:fill="auto"/>
            <w:noWrap/>
          </w:tcPr>
          <w:p w14:paraId="191EAED3" w14:textId="77777777" w:rsidR="00370D88" w:rsidRPr="006B03AB" w:rsidRDefault="00370D88" w:rsidP="00370D88">
            <w:pPr>
              <w:rPr>
                <w:rFonts w:ascii="Franklin Gothic Book" w:hAnsi="Franklin Gothic Book"/>
              </w:rPr>
            </w:pPr>
            <w:r w:rsidRPr="006B03AB">
              <w:rPr>
                <w:rFonts w:ascii="Franklin Gothic Book" w:hAnsi="Franklin Gothic Book"/>
              </w:rPr>
              <w:t>ФИЛЬТР ТОПЛИВНЫЙ 0000 016 352 10</w:t>
            </w:r>
          </w:p>
        </w:tc>
        <w:tc>
          <w:tcPr>
            <w:tcW w:w="2381" w:type="dxa"/>
            <w:tcBorders>
              <w:left w:val="nil"/>
              <w:bottom w:val="single" w:sz="4" w:space="0" w:color="auto"/>
              <w:right w:val="single" w:sz="4" w:space="0" w:color="auto"/>
            </w:tcBorders>
            <w:shd w:val="clear" w:color="auto" w:fill="auto"/>
            <w:noWrap/>
          </w:tcPr>
          <w:p w14:paraId="492588CD"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*54851 / кат. 0000 016 352 10</w:t>
            </w:r>
          </w:p>
        </w:tc>
        <w:tc>
          <w:tcPr>
            <w:tcW w:w="992" w:type="dxa"/>
            <w:tcBorders>
              <w:left w:val="nil"/>
              <w:bottom w:val="single" w:sz="4" w:space="0" w:color="auto"/>
              <w:right w:val="nil"/>
            </w:tcBorders>
            <w:shd w:val="clear" w:color="auto" w:fill="auto"/>
            <w:noWrap/>
          </w:tcPr>
          <w:p w14:paraId="3FFE0A7F"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0FE584CE"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3247E11" w14:textId="77777777" w:rsidR="00370D88" w:rsidRPr="006B03AB" w:rsidRDefault="00370D88" w:rsidP="00370D88">
            <w:pPr>
              <w:jc w:val="center"/>
              <w:rPr>
                <w:rFonts w:ascii="Franklin Gothic Book" w:hAnsi="Franklin Gothic Book"/>
                <w:color w:val="000000"/>
              </w:rPr>
            </w:pPr>
          </w:p>
        </w:tc>
      </w:tr>
      <w:tr w:rsidR="00370D88" w:rsidRPr="006B03AB" w14:paraId="133BFEFB"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81991B7"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15</w:t>
            </w:r>
          </w:p>
        </w:tc>
        <w:tc>
          <w:tcPr>
            <w:tcW w:w="3998" w:type="dxa"/>
            <w:tcBorders>
              <w:left w:val="nil"/>
              <w:bottom w:val="single" w:sz="4" w:space="0" w:color="auto"/>
              <w:right w:val="single" w:sz="4" w:space="0" w:color="auto"/>
            </w:tcBorders>
            <w:shd w:val="clear" w:color="auto" w:fill="auto"/>
            <w:noWrap/>
          </w:tcPr>
          <w:p w14:paraId="27F7E4DC"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0000 504 841 00</w:t>
            </w:r>
          </w:p>
        </w:tc>
        <w:tc>
          <w:tcPr>
            <w:tcW w:w="2381" w:type="dxa"/>
            <w:tcBorders>
              <w:left w:val="nil"/>
              <w:bottom w:val="single" w:sz="4" w:space="0" w:color="auto"/>
              <w:right w:val="single" w:sz="4" w:space="0" w:color="auto"/>
            </w:tcBorders>
            <w:shd w:val="clear" w:color="auto" w:fill="auto"/>
            <w:noWrap/>
          </w:tcPr>
          <w:p w14:paraId="6C139B6B"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*54852 / кат. 0000 504 841 00</w:t>
            </w:r>
          </w:p>
        </w:tc>
        <w:tc>
          <w:tcPr>
            <w:tcW w:w="992" w:type="dxa"/>
            <w:tcBorders>
              <w:left w:val="nil"/>
              <w:bottom w:val="single" w:sz="4" w:space="0" w:color="auto"/>
              <w:right w:val="nil"/>
            </w:tcBorders>
            <w:shd w:val="clear" w:color="auto" w:fill="auto"/>
            <w:noWrap/>
          </w:tcPr>
          <w:p w14:paraId="473E4D5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3C2A9511"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48A5946D" w14:textId="77777777" w:rsidR="00370D88" w:rsidRPr="006B03AB" w:rsidRDefault="00370D88" w:rsidP="00370D88">
            <w:pPr>
              <w:jc w:val="center"/>
              <w:rPr>
                <w:rFonts w:ascii="Franklin Gothic Book" w:hAnsi="Franklin Gothic Book"/>
                <w:color w:val="000000"/>
              </w:rPr>
            </w:pPr>
          </w:p>
        </w:tc>
      </w:tr>
      <w:tr w:rsidR="00370D88" w:rsidRPr="006B03AB" w14:paraId="209666E7"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FB18D71"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16</w:t>
            </w:r>
          </w:p>
        </w:tc>
        <w:tc>
          <w:tcPr>
            <w:tcW w:w="3998" w:type="dxa"/>
            <w:tcBorders>
              <w:left w:val="nil"/>
              <w:bottom w:val="single" w:sz="4" w:space="0" w:color="auto"/>
              <w:right w:val="single" w:sz="4" w:space="0" w:color="auto"/>
            </w:tcBorders>
            <w:shd w:val="clear" w:color="auto" w:fill="auto"/>
            <w:noWrap/>
          </w:tcPr>
          <w:p w14:paraId="598C12F9" w14:textId="77777777" w:rsidR="00370D88" w:rsidRPr="006B03AB" w:rsidRDefault="00370D88" w:rsidP="00370D88">
            <w:pPr>
              <w:rPr>
                <w:rFonts w:ascii="Franklin Gothic Book" w:hAnsi="Franklin Gothic Book"/>
              </w:rPr>
            </w:pPr>
            <w:r w:rsidRPr="006B03AB">
              <w:rPr>
                <w:rFonts w:ascii="Franklin Gothic Book" w:hAnsi="Franklin Gothic Book"/>
              </w:rPr>
              <w:t>КРОНШТЕЙН ДЛЯ КРЕПЛЕНИЯ ЭЛЕКТРОСТАРТЕРА 0000 040 991 00</w:t>
            </w:r>
          </w:p>
        </w:tc>
        <w:tc>
          <w:tcPr>
            <w:tcW w:w="2381" w:type="dxa"/>
            <w:tcBorders>
              <w:left w:val="nil"/>
              <w:bottom w:val="single" w:sz="4" w:space="0" w:color="auto"/>
              <w:right w:val="single" w:sz="4" w:space="0" w:color="auto"/>
            </w:tcBorders>
            <w:shd w:val="clear" w:color="auto" w:fill="auto"/>
            <w:noWrap/>
          </w:tcPr>
          <w:p w14:paraId="6DC0BC16"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*54853 / 0000 040 991 00</w:t>
            </w:r>
          </w:p>
        </w:tc>
        <w:tc>
          <w:tcPr>
            <w:tcW w:w="992" w:type="dxa"/>
            <w:tcBorders>
              <w:left w:val="nil"/>
              <w:bottom w:val="single" w:sz="4" w:space="0" w:color="auto"/>
              <w:right w:val="nil"/>
            </w:tcBorders>
            <w:shd w:val="clear" w:color="auto" w:fill="auto"/>
            <w:noWrap/>
          </w:tcPr>
          <w:p w14:paraId="15FC8BD6"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148D3D54"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097675EB" w14:textId="77777777" w:rsidR="00370D88" w:rsidRPr="006B03AB" w:rsidRDefault="00370D88" w:rsidP="00370D88">
            <w:pPr>
              <w:jc w:val="center"/>
              <w:rPr>
                <w:rFonts w:ascii="Franklin Gothic Book" w:hAnsi="Franklin Gothic Book"/>
                <w:color w:val="000000"/>
              </w:rPr>
            </w:pPr>
          </w:p>
        </w:tc>
      </w:tr>
      <w:tr w:rsidR="00370D88" w:rsidRPr="006B03AB" w14:paraId="45046848"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4F67E0A"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17</w:t>
            </w:r>
          </w:p>
        </w:tc>
        <w:tc>
          <w:tcPr>
            <w:tcW w:w="3998" w:type="dxa"/>
            <w:tcBorders>
              <w:left w:val="nil"/>
              <w:bottom w:val="single" w:sz="4" w:space="0" w:color="auto"/>
              <w:right w:val="single" w:sz="4" w:space="0" w:color="auto"/>
            </w:tcBorders>
            <w:shd w:val="clear" w:color="auto" w:fill="auto"/>
            <w:noWrap/>
          </w:tcPr>
          <w:p w14:paraId="3F4E2278" w14:textId="77777777" w:rsidR="00370D88" w:rsidRPr="006B03AB" w:rsidRDefault="00370D88" w:rsidP="00370D88">
            <w:pPr>
              <w:rPr>
                <w:rFonts w:ascii="Franklin Gothic Book" w:hAnsi="Franklin Gothic Book"/>
              </w:rPr>
            </w:pPr>
            <w:r w:rsidRPr="006B03AB">
              <w:rPr>
                <w:rFonts w:ascii="Franklin Gothic Book" w:hAnsi="Franklin Gothic Book"/>
              </w:rPr>
              <w:t>КРОНШТЕЙН ДЛЯ КРЕПЛЕНИЯ ЭЛЕКТРОСТАРТЕРА 0000 051 829 12</w:t>
            </w:r>
          </w:p>
        </w:tc>
        <w:tc>
          <w:tcPr>
            <w:tcW w:w="2381" w:type="dxa"/>
            <w:tcBorders>
              <w:left w:val="nil"/>
              <w:bottom w:val="single" w:sz="4" w:space="0" w:color="auto"/>
              <w:right w:val="single" w:sz="4" w:space="0" w:color="auto"/>
            </w:tcBorders>
            <w:shd w:val="clear" w:color="auto" w:fill="auto"/>
            <w:noWrap/>
          </w:tcPr>
          <w:p w14:paraId="338D3175"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*54854 / кат. 0000 051 829 12</w:t>
            </w:r>
          </w:p>
        </w:tc>
        <w:tc>
          <w:tcPr>
            <w:tcW w:w="992" w:type="dxa"/>
            <w:tcBorders>
              <w:left w:val="nil"/>
              <w:bottom w:val="single" w:sz="4" w:space="0" w:color="auto"/>
              <w:right w:val="nil"/>
            </w:tcBorders>
            <w:shd w:val="clear" w:color="auto" w:fill="auto"/>
            <w:noWrap/>
          </w:tcPr>
          <w:p w14:paraId="4AAF2381" w14:textId="77777777" w:rsidR="00370D88" w:rsidRPr="006B03AB" w:rsidRDefault="00370D88" w:rsidP="00370D88">
            <w:pPr>
              <w:jc w:val="center"/>
              <w:rPr>
                <w:rFonts w:ascii="Franklin Gothic Book" w:hAnsi="Franklin Gothic Book"/>
              </w:rPr>
            </w:pPr>
            <w:r w:rsidRPr="006B03AB">
              <w:rPr>
                <w:rFonts w:ascii="Franklin Gothic Book" w:hAnsi="Franklin Gothic Book"/>
              </w:rPr>
              <w:t>1</w:t>
            </w:r>
          </w:p>
        </w:tc>
        <w:tc>
          <w:tcPr>
            <w:tcW w:w="1134" w:type="dxa"/>
            <w:tcBorders>
              <w:left w:val="single" w:sz="4" w:space="0" w:color="auto"/>
              <w:bottom w:val="single" w:sz="4" w:space="0" w:color="auto"/>
              <w:right w:val="single" w:sz="4" w:space="0" w:color="auto"/>
            </w:tcBorders>
            <w:shd w:val="clear" w:color="auto" w:fill="auto"/>
            <w:noWrap/>
            <w:vAlign w:val="center"/>
          </w:tcPr>
          <w:p w14:paraId="3BF1E913"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4A87563E" w14:textId="77777777" w:rsidR="00370D88" w:rsidRPr="006B03AB" w:rsidRDefault="00370D88" w:rsidP="00370D88">
            <w:pPr>
              <w:jc w:val="center"/>
              <w:rPr>
                <w:rFonts w:ascii="Franklin Gothic Book" w:hAnsi="Franklin Gothic Book"/>
                <w:color w:val="000000"/>
              </w:rPr>
            </w:pPr>
          </w:p>
        </w:tc>
      </w:tr>
      <w:tr w:rsidR="00370D88" w:rsidRPr="006B03AB" w14:paraId="1E4F5EE8"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521713D"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18</w:t>
            </w:r>
          </w:p>
        </w:tc>
        <w:tc>
          <w:tcPr>
            <w:tcW w:w="3998" w:type="dxa"/>
            <w:tcBorders>
              <w:left w:val="nil"/>
              <w:bottom w:val="single" w:sz="4" w:space="0" w:color="auto"/>
              <w:right w:val="single" w:sz="4" w:space="0" w:color="auto"/>
            </w:tcBorders>
            <w:shd w:val="clear" w:color="auto" w:fill="auto"/>
            <w:noWrap/>
          </w:tcPr>
          <w:p w14:paraId="7F021E41" w14:textId="77777777" w:rsidR="00370D88" w:rsidRPr="006B03AB" w:rsidRDefault="00370D88" w:rsidP="00370D88">
            <w:pPr>
              <w:rPr>
                <w:rFonts w:ascii="Franklin Gothic Book" w:hAnsi="Franklin Gothic Book"/>
              </w:rPr>
            </w:pPr>
            <w:r w:rsidRPr="006B03AB">
              <w:rPr>
                <w:rFonts w:ascii="Franklin Gothic Book" w:hAnsi="Franklin Gothic Book"/>
              </w:rPr>
              <w:t>ФИЛЬТР МАСЛЯНЫЙ 0000 015 427 03</w:t>
            </w:r>
          </w:p>
        </w:tc>
        <w:tc>
          <w:tcPr>
            <w:tcW w:w="2381" w:type="dxa"/>
            <w:tcBorders>
              <w:left w:val="nil"/>
              <w:bottom w:val="single" w:sz="4" w:space="0" w:color="auto"/>
              <w:right w:val="single" w:sz="4" w:space="0" w:color="auto"/>
            </w:tcBorders>
            <w:shd w:val="clear" w:color="auto" w:fill="auto"/>
            <w:noWrap/>
          </w:tcPr>
          <w:p w14:paraId="0F4F8F70"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*54855 / кат. 0000 015 427 03</w:t>
            </w:r>
          </w:p>
        </w:tc>
        <w:tc>
          <w:tcPr>
            <w:tcW w:w="992" w:type="dxa"/>
            <w:tcBorders>
              <w:left w:val="nil"/>
              <w:bottom w:val="single" w:sz="4" w:space="0" w:color="auto"/>
              <w:right w:val="nil"/>
            </w:tcBorders>
            <w:shd w:val="clear" w:color="auto" w:fill="auto"/>
            <w:noWrap/>
          </w:tcPr>
          <w:p w14:paraId="7A3E7DD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4A6ED695"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192AE993" w14:textId="77777777" w:rsidR="00370D88" w:rsidRPr="006B03AB" w:rsidRDefault="00370D88" w:rsidP="00370D88">
            <w:pPr>
              <w:jc w:val="center"/>
              <w:rPr>
                <w:rFonts w:ascii="Franklin Gothic Book" w:hAnsi="Franklin Gothic Book"/>
                <w:color w:val="000000"/>
              </w:rPr>
            </w:pPr>
          </w:p>
        </w:tc>
      </w:tr>
      <w:tr w:rsidR="00370D88" w:rsidRPr="006B03AB" w14:paraId="7EC091BB"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5F8AE17"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19</w:t>
            </w:r>
          </w:p>
        </w:tc>
        <w:tc>
          <w:tcPr>
            <w:tcW w:w="3998" w:type="dxa"/>
            <w:tcBorders>
              <w:left w:val="nil"/>
              <w:bottom w:val="single" w:sz="4" w:space="0" w:color="auto"/>
              <w:right w:val="single" w:sz="4" w:space="0" w:color="auto"/>
            </w:tcBorders>
            <w:shd w:val="clear" w:color="auto" w:fill="auto"/>
            <w:noWrap/>
          </w:tcPr>
          <w:p w14:paraId="103B90F5"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0000 504 260 00</w:t>
            </w:r>
          </w:p>
        </w:tc>
        <w:tc>
          <w:tcPr>
            <w:tcW w:w="2381" w:type="dxa"/>
            <w:tcBorders>
              <w:left w:val="nil"/>
              <w:bottom w:val="single" w:sz="4" w:space="0" w:color="auto"/>
              <w:right w:val="single" w:sz="4" w:space="0" w:color="auto"/>
            </w:tcBorders>
            <w:shd w:val="clear" w:color="auto" w:fill="auto"/>
            <w:noWrap/>
          </w:tcPr>
          <w:p w14:paraId="5834D05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*54856 / кат. 0000 504 260 00</w:t>
            </w:r>
          </w:p>
        </w:tc>
        <w:tc>
          <w:tcPr>
            <w:tcW w:w="992" w:type="dxa"/>
            <w:tcBorders>
              <w:left w:val="nil"/>
              <w:bottom w:val="single" w:sz="4" w:space="0" w:color="auto"/>
              <w:right w:val="nil"/>
            </w:tcBorders>
            <w:shd w:val="clear" w:color="auto" w:fill="auto"/>
            <w:noWrap/>
          </w:tcPr>
          <w:p w14:paraId="7D2A2C97"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55FD8E85"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B517348" w14:textId="77777777" w:rsidR="00370D88" w:rsidRPr="006B03AB" w:rsidRDefault="00370D88" w:rsidP="00370D88">
            <w:pPr>
              <w:jc w:val="center"/>
              <w:rPr>
                <w:rFonts w:ascii="Franklin Gothic Book" w:hAnsi="Franklin Gothic Book"/>
                <w:color w:val="000000"/>
              </w:rPr>
            </w:pPr>
          </w:p>
        </w:tc>
      </w:tr>
      <w:tr w:rsidR="00370D88" w:rsidRPr="006B03AB" w14:paraId="4B2B2BC5"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CA3A773"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20</w:t>
            </w:r>
          </w:p>
        </w:tc>
        <w:tc>
          <w:tcPr>
            <w:tcW w:w="3998" w:type="dxa"/>
            <w:tcBorders>
              <w:left w:val="nil"/>
              <w:bottom w:val="single" w:sz="4" w:space="0" w:color="auto"/>
              <w:right w:val="single" w:sz="4" w:space="0" w:color="auto"/>
            </w:tcBorders>
            <w:shd w:val="clear" w:color="auto" w:fill="auto"/>
            <w:noWrap/>
          </w:tcPr>
          <w:p w14:paraId="6D5BABA2" w14:textId="77777777" w:rsidR="00370D88" w:rsidRPr="006B03AB" w:rsidRDefault="00370D88" w:rsidP="00370D88">
            <w:pPr>
              <w:rPr>
                <w:rFonts w:ascii="Franklin Gothic Book" w:hAnsi="Franklin Gothic Book"/>
              </w:rPr>
            </w:pPr>
            <w:r w:rsidRPr="006B03AB">
              <w:rPr>
                <w:rFonts w:ascii="Franklin Gothic Book" w:hAnsi="Franklin Gothic Book"/>
              </w:rPr>
              <w:t>ФИЛЬТР МАСЛЯНЫЙ 0000 015 427 03</w:t>
            </w:r>
          </w:p>
        </w:tc>
        <w:tc>
          <w:tcPr>
            <w:tcW w:w="2381" w:type="dxa"/>
            <w:tcBorders>
              <w:left w:val="nil"/>
              <w:bottom w:val="single" w:sz="4" w:space="0" w:color="auto"/>
              <w:right w:val="single" w:sz="4" w:space="0" w:color="auto"/>
            </w:tcBorders>
            <w:shd w:val="clear" w:color="auto" w:fill="auto"/>
            <w:noWrap/>
          </w:tcPr>
          <w:p w14:paraId="70D46347"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*54855 / кат. 0000 015 427 03</w:t>
            </w:r>
          </w:p>
        </w:tc>
        <w:tc>
          <w:tcPr>
            <w:tcW w:w="992" w:type="dxa"/>
            <w:tcBorders>
              <w:left w:val="nil"/>
              <w:bottom w:val="single" w:sz="4" w:space="0" w:color="auto"/>
              <w:right w:val="nil"/>
            </w:tcBorders>
            <w:shd w:val="clear" w:color="auto" w:fill="auto"/>
            <w:noWrap/>
          </w:tcPr>
          <w:p w14:paraId="1EF19DB2"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363B75BB"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22204606" w14:textId="77777777" w:rsidR="00370D88" w:rsidRPr="006B03AB" w:rsidRDefault="00370D88" w:rsidP="00370D88">
            <w:pPr>
              <w:jc w:val="center"/>
              <w:rPr>
                <w:rFonts w:ascii="Franklin Gothic Book" w:hAnsi="Franklin Gothic Book"/>
                <w:color w:val="000000"/>
              </w:rPr>
            </w:pPr>
          </w:p>
        </w:tc>
      </w:tr>
      <w:tr w:rsidR="00370D88" w:rsidRPr="006B03AB" w14:paraId="5B583B1F"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23B0B5E"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21</w:t>
            </w:r>
          </w:p>
        </w:tc>
        <w:tc>
          <w:tcPr>
            <w:tcW w:w="3998" w:type="dxa"/>
            <w:tcBorders>
              <w:left w:val="nil"/>
              <w:bottom w:val="single" w:sz="4" w:space="0" w:color="auto"/>
              <w:right w:val="single" w:sz="4" w:space="0" w:color="auto"/>
            </w:tcBorders>
            <w:shd w:val="clear" w:color="auto" w:fill="auto"/>
            <w:noWrap/>
          </w:tcPr>
          <w:p w14:paraId="3E2FF715" w14:textId="77777777" w:rsidR="00370D88" w:rsidRPr="006B03AB" w:rsidRDefault="00370D88" w:rsidP="00370D88">
            <w:pPr>
              <w:rPr>
                <w:rFonts w:ascii="Franklin Gothic Book" w:hAnsi="Franklin Gothic Book"/>
              </w:rPr>
            </w:pPr>
            <w:r w:rsidRPr="006B03AB">
              <w:rPr>
                <w:rFonts w:ascii="Franklin Gothic Book" w:hAnsi="Franklin Gothic Book"/>
              </w:rPr>
              <w:t>ФИЛЬТР ТОПЛИВНЫЙ 0000 016 352 10</w:t>
            </w:r>
          </w:p>
        </w:tc>
        <w:tc>
          <w:tcPr>
            <w:tcW w:w="2381" w:type="dxa"/>
            <w:tcBorders>
              <w:left w:val="nil"/>
              <w:bottom w:val="single" w:sz="4" w:space="0" w:color="auto"/>
              <w:right w:val="single" w:sz="4" w:space="0" w:color="auto"/>
            </w:tcBorders>
            <w:shd w:val="clear" w:color="auto" w:fill="auto"/>
            <w:noWrap/>
          </w:tcPr>
          <w:p w14:paraId="5126A39D"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*54851 / кат. 0000 016 352 10</w:t>
            </w:r>
          </w:p>
        </w:tc>
        <w:tc>
          <w:tcPr>
            <w:tcW w:w="992" w:type="dxa"/>
            <w:tcBorders>
              <w:left w:val="nil"/>
              <w:bottom w:val="single" w:sz="4" w:space="0" w:color="auto"/>
              <w:right w:val="nil"/>
            </w:tcBorders>
            <w:shd w:val="clear" w:color="auto" w:fill="auto"/>
            <w:noWrap/>
          </w:tcPr>
          <w:p w14:paraId="525FA6B6"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3A8B6471"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1099121A" w14:textId="77777777" w:rsidR="00370D88" w:rsidRPr="006B03AB" w:rsidRDefault="00370D88" w:rsidP="00370D88">
            <w:pPr>
              <w:jc w:val="center"/>
              <w:rPr>
                <w:rFonts w:ascii="Franklin Gothic Book" w:hAnsi="Franklin Gothic Book"/>
                <w:color w:val="000000"/>
              </w:rPr>
            </w:pPr>
          </w:p>
        </w:tc>
      </w:tr>
      <w:tr w:rsidR="00370D88" w:rsidRPr="006B03AB" w14:paraId="734EA6E4" w14:textId="77777777" w:rsidTr="00370D8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0FFA2"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22</w:t>
            </w:r>
          </w:p>
        </w:tc>
        <w:tc>
          <w:tcPr>
            <w:tcW w:w="3998" w:type="dxa"/>
            <w:tcBorders>
              <w:top w:val="single" w:sz="4" w:space="0" w:color="auto"/>
              <w:left w:val="nil"/>
              <w:bottom w:val="single" w:sz="4" w:space="0" w:color="auto"/>
              <w:right w:val="single" w:sz="4" w:space="0" w:color="auto"/>
            </w:tcBorders>
            <w:shd w:val="clear" w:color="auto" w:fill="auto"/>
            <w:noWrap/>
          </w:tcPr>
          <w:p w14:paraId="6CBBCEDA" w14:textId="77777777" w:rsidR="00370D88" w:rsidRPr="006B03AB" w:rsidRDefault="00370D88" w:rsidP="00370D88">
            <w:pPr>
              <w:rPr>
                <w:rFonts w:ascii="Franklin Gothic Book" w:hAnsi="Franklin Gothic Book"/>
              </w:rPr>
            </w:pPr>
            <w:r w:rsidRPr="006B03AB">
              <w:rPr>
                <w:rFonts w:ascii="Franklin Gothic Book" w:hAnsi="Franklin Gothic Book"/>
              </w:rPr>
              <w:t>ФИЛЬТР ТОПЛИВНЫЙ 114650-55120</w:t>
            </w:r>
          </w:p>
        </w:tc>
        <w:tc>
          <w:tcPr>
            <w:tcW w:w="2381" w:type="dxa"/>
            <w:tcBorders>
              <w:top w:val="single" w:sz="4" w:space="0" w:color="auto"/>
              <w:left w:val="nil"/>
              <w:bottom w:val="single" w:sz="4" w:space="0" w:color="auto"/>
              <w:right w:val="single" w:sz="4" w:space="0" w:color="auto"/>
            </w:tcBorders>
            <w:shd w:val="clear" w:color="auto" w:fill="auto"/>
            <w:noWrap/>
          </w:tcPr>
          <w:p w14:paraId="7BFB7BB3"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*54858 / кат. 114650-55120</w:t>
            </w:r>
          </w:p>
        </w:tc>
        <w:tc>
          <w:tcPr>
            <w:tcW w:w="992" w:type="dxa"/>
            <w:tcBorders>
              <w:top w:val="single" w:sz="4" w:space="0" w:color="auto"/>
              <w:left w:val="nil"/>
              <w:bottom w:val="single" w:sz="4" w:space="0" w:color="auto"/>
              <w:right w:val="nil"/>
            </w:tcBorders>
            <w:shd w:val="clear" w:color="auto" w:fill="auto"/>
            <w:noWrap/>
          </w:tcPr>
          <w:p w14:paraId="79C581A1"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AE437" w14:textId="77777777" w:rsidR="00370D88" w:rsidRPr="006B03AB" w:rsidRDefault="00370D88" w:rsidP="00370D88">
            <w:pPr>
              <w:jc w:val="center"/>
              <w:rPr>
                <w:rFonts w:ascii="Franklin Gothic Book" w:hAnsi="Franklin Gothic Book"/>
                <w:color w:val="000000"/>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1E1ED05" w14:textId="77777777" w:rsidR="00370D88" w:rsidRPr="006B03AB" w:rsidRDefault="00370D88" w:rsidP="00370D88">
            <w:pPr>
              <w:jc w:val="center"/>
              <w:rPr>
                <w:rFonts w:ascii="Franklin Gothic Book" w:hAnsi="Franklin Gothic Book"/>
                <w:color w:val="000000"/>
              </w:rPr>
            </w:pPr>
          </w:p>
        </w:tc>
      </w:tr>
      <w:tr w:rsidR="00370D88" w:rsidRPr="006B03AB" w14:paraId="144FE32B" w14:textId="77777777" w:rsidTr="00370D8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55D02"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23</w:t>
            </w:r>
          </w:p>
        </w:tc>
        <w:tc>
          <w:tcPr>
            <w:tcW w:w="3998" w:type="dxa"/>
            <w:tcBorders>
              <w:top w:val="single" w:sz="4" w:space="0" w:color="auto"/>
              <w:left w:val="nil"/>
              <w:bottom w:val="single" w:sz="4" w:space="0" w:color="auto"/>
              <w:right w:val="single" w:sz="4" w:space="0" w:color="auto"/>
            </w:tcBorders>
            <w:shd w:val="clear" w:color="auto" w:fill="auto"/>
            <w:noWrap/>
          </w:tcPr>
          <w:p w14:paraId="6AADEA05" w14:textId="77777777" w:rsidR="00370D88" w:rsidRPr="006B03AB" w:rsidRDefault="00370D88" w:rsidP="00370D88">
            <w:pPr>
              <w:rPr>
                <w:rFonts w:ascii="Franklin Gothic Book" w:hAnsi="Franklin Gothic Book"/>
              </w:rPr>
            </w:pPr>
            <w:r w:rsidRPr="006B03AB">
              <w:rPr>
                <w:rFonts w:ascii="Franklin Gothic Book" w:hAnsi="Franklin Gothic Book"/>
              </w:rPr>
              <w:t>ПРОКЛАДКА ФИЛЬТРА ТОПЛИВНОГО 114250-55130</w:t>
            </w:r>
          </w:p>
        </w:tc>
        <w:tc>
          <w:tcPr>
            <w:tcW w:w="2381" w:type="dxa"/>
            <w:tcBorders>
              <w:top w:val="single" w:sz="4" w:space="0" w:color="auto"/>
              <w:left w:val="nil"/>
              <w:bottom w:val="single" w:sz="4" w:space="0" w:color="auto"/>
              <w:right w:val="single" w:sz="4" w:space="0" w:color="auto"/>
            </w:tcBorders>
            <w:shd w:val="clear" w:color="auto" w:fill="auto"/>
            <w:noWrap/>
          </w:tcPr>
          <w:p w14:paraId="2CF7A8EB"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*54859 / кат. 114250-55130</w:t>
            </w:r>
          </w:p>
        </w:tc>
        <w:tc>
          <w:tcPr>
            <w:tcW w:w="992" w:type="dxa"/>
            <w:tcBorders>
              <w:top w:val="single" w:sz="4" w:space="0" w:color="auto"/>
              <w:left w:val="nil"/>
              <w:bottom w:val="single" w:sz="4" w:space="0" w:color="auto"/>
              <w:right w:val="nil"/>
            </w:tcBorders>
            <w:shd w:val="clear" w:color="auto" w:fill="auto"/>
            <w:noWrap/>
          </w:tcPr>
          <w:p w14:paraId="341816D0"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0026E" w14:textId="77777777" w:rsidR="00370D88" w:rsidRPr="006B03AB" w:rsidRDefault="00370D88" w:rsidP="00370D88">
            <w:pPr>
              <w:jc w:val="center"/>
              <w:rPr>
                <w:rFonts w:ascii="Franklin Gothic Book" w:hAnsi="Franklin Gothic Book"/>
                <w:color w:val="000000"/>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BD9F9C6" w14:textId="77777777" w:rsidR="00370D88" w:rsidRPr="006B03AB" w:rsidRDefault="00370D88" w:rsidP="00370D88">
            <w:pPr>
              <w:jc w:val="center"/>
              <w:rPr>
                <w:rFonts w:ascii="Franklin Gothic Book" w:hAnsi="Franklin Gothic Book"/>
                <w:color w:val="000000"/>
              </w:rPr>
            </w:pPr>
          </w:p>
        </w:tc>
      </w:tr>
      <w:tr w:rsidR="00370D88" w:rsidRPr="006B03AB" w14:paraId="461BA3A9"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7CAB1FA"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24</w:t>
            </w:r>
          </w:p>
        </w:tc>
        <w:tc>
          <w:tcPr>
            <w:tcW w:w="3998" w:type="dxa"/>
            <w:tcBorders>
              <w:left w:val="nil"/>
              <w:bottom w:val="single" w:sz="4" w:space="0" w:color="auto"/>
              <w:right w:val="single" w:sz="4" w:space="0" w:color="auto"/>
            </w:tcBorders>
            <w:shd w:val="clear" w:color="auto" w:fill="auto"/>
            <w:noWrap/>
          </w:tcPr>
          <w:p w14:paraId="161A96FE" w14:textId="77777777" w:rsidR="00370D88" w:rsidRPr="006B03AB" w:rsidRDefault="00370D88" w:rsidP="00370D88">
            <w:pPr>
              <w:rPr>
                <w:rFonts w:ascii="Franklin Gothic Book" w:hAnsi="Franklin Gothic Book"/>
              </w:rPr>
            </w:pPr>
            <w:r w:rsidRPr="006B03AB">
              <w:rPr>
                <w:rFonts w:ascii="Franklin Gothic Book" w:hAnsi="Franklin Gothic Book"/>
              </w:rPr>
              <w:t>КОЛЬЦО УПЛОТНИТЕЛЬНОЕ ФИЛЬТРА МАСЛЯНОГО 24341-000224</w:t>
            </w:r>
          </w:p>
        </w:tc>
        <w:tc>
          <w:tcPr>
            <w:tcW w:w="2381" w:type="dxa"/>
            <w:tcBorders>
              <w:left w:val="nil"/>
              <w:bottom w:val="single" w:sz="4" w:space="0" w:color="auto"/>
              <w:right w:val="single" w:sz="4" w:space="0" w:color="auto"/>
            </w:tcBorders>
            <w:shd w:val="clear" w:color="auto" w:fill="auto"/>
            <w:noWrap/>
          </w:tcPr>
          <w:p w14:paraId="151F5994"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*54861 / кат. 24341-000224</w:t>
            </w:r>
          </w:p>
        </w:tc>
        <w:tc>
          <w:tcPr>
            <w:tcW w:w="992" w:type="dxa"/>
            <w:tcBorders>
              <w:left w:val="nil"/>
              <w:bottom w:val="single" w:sz="4" w:space="0" w:color="auto"/>
              <w:right w:val="nil"/>
            </w:tcBorders>
            <w:shd w:val="clear" w:color="auto" w:fill="auto"/>
            <w:noWrap/>
          </w:tcPr>
          <w:p w14:paraId="6EBC4B4B"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48A175DB"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53324E7" w14:textId="77777777" w:rsidR="00370D88" w:rsidRPr="006B03AB" w:rsidRDefault="00370D88" w:rsidP="00370D88">
            <w:pPr>
              <w:jc w:val="center"/>
              <w:rPr>
                <w:rFonts w:ascii="Franklin Gothic Book" w:hAnsi="Franklin Gothic Book"/>
                <w:color w:val="000000"/>
              </w:rPr>
            </w:pPr>
          </w:p>
        </w:tc>
      </w:tr>
      <w:tr w:rsidR="00370D88" w:rsidRPr="006B03AB" w14:paraId="0C057D1A"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D625A0B"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25</w:t>
            </w:r>
          </w:p>
        </w:tc>
        <w:tc>
          <w:tcPr>
            <w:tcW w:w="3998" w:type="dxa"/>
            <w:tcBorders>
              <w:left w:val="nil"/>
              <w:bottom w:val="single" w:sz="4" w:space="0" w:color="auto"/>
              <w:right w:val="single" w:sz="4" w:space="0" w:color="auto"/>
            </w:tcBorders>
            <w:shd w:val="clear" w:color="auto" w:fill="auto"/>
            <w:noWrap/>
          </w:tcPr>
          <w:p w14:paraId="3125350F" w14:textId="77777777" w:rsidR="00370D88" w:rsidRPr="006B03AB" w:rsidRDefault="00370D88" w:rsidP="00370D88">
            <w:pPr>
              <w:rPr>
                <w:rFonts w:ascii="Franklin Gothic Book" w:hAnsi="Franklin Gothic Book"/>
              </w:rPr>
            </w:pPr>
            <w:r w:rsidRPr="006B03AB">
              <w:rPr>
                <w:rFonts w:ascii="Franklin Gothic Book" w:hAnsi="Franklin Gothic Book"/>
              </w:rPr>
              <w:t>КОЛЬЦО УПЛОТНИТЕЛЬНОЕ ФИЛЬТРА МАСЛЯНОГО 114250-35060</w:t>
            </w:r>
          </w:p>
        </w:tc>
        <w:tc>
          <w:tcPr>
            <w:tcW w:w="2381" w:type="dxa"/>
            <w:tcBorders>
              <w:left w:val="nil"/>
              <w:bottom w:val="single" w:sz="4" w:space="0" w:color="auto"/>
              <w:right w:val="single" w:sz="4" w:space="0" w:color="auto"/>
            </w:tcBorders>
            <w:shd w:val="clear" w:color="auto" w:fill="auto"/>
            <w:noWrap/>
          </w:tcPr>
          <w:p w14:paraId="7B714ADA"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*54862 / кат. 114250-35060</w:t>
            </w:r>
          </w:p>
        </w:tc>
        <w:tc>
          <w:tcPr>
            <w:tcW w:w="992" w:type="dxa"/>
            <w:tcBorders>
              <w:left w:val="nil"/>
              <w:bottom w:val="single" w:sz="4" w:space="0" w:color="auto"/>
              <w:right w:val="nil"/>
            </w:tcBorders>
            <w:shd w:val="clear" w:color="auto" w:fill="auto"/>
            <w:noWrap/>
          </w:tcPr>
          <w:p w14:paraId="44517532"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0409DD81"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09834547" w14:textId="77777777" w:rsidR="00370D88" w:rsidRPr="006B03AB" w:rsidRDefault="00370D88" w:rsidP="00370D88">
            <w:pPr>
              <w:jc w:val="center"/>
              <w:rPr>
                <w:rFonts w:ascii="Franklin Gothic Book" w:hAnsi="Franklin Gothic Book"/>
                <w:color w:val="000000"/>
              </w:rPr>
            </w:pPr>
          </w:p>
        </w:tc>
      </w:tr>
      <w:tr w:rsidR="00370D88" w:rsidRPr="006B03AB" w14:paraId="3414CEC4"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99D0CC9"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26</w:t>
            </w:r>
          </w:p>
        </w:tc>
        <w:tc>
          <w:tcPr>
            <w:tcW w:w="3998" w:type="dxa"/>
            <w:tcBorders>
              <w:left w:val="nil"/>
              <w:bottom w:val="single" w:sz="4" w:space="0" w:color="auto"/>
              <w:right w:val="single" w:sz="4" w:space="0" w:color="auto"/>
            </w:tcBorders>
            <w:shd w:val="clear" w:color="auto" w:fill="auto"/>
            <w:noWrap/>
          </w:tcPr>
          <w:p w14:paraId="290059A8"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114650-12590</w:t>
            </w:r>
          </w:p>
        </w:tc>
        <w:tc>
          <w:tcPr>
            <w:tcW w:w="2381" w:type="dxa"/>
            <w:tcBorders>
              <w:left w:val="nil"/>
              <w:bottom w:val="single" w:sz="4" w:space="0" w:color="auto"/>
              <w:right w:val="single" w:sz="4" w:space="0" w:color="auto"/>
            </w:tcBorders>
            <w:shd w:val="clear" w:color="auto" w:fill="auto"/>
            <w:noWrap/>
          </w:tcPr>
          <w:p w14:paraId="0D7C4552"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*54864 / кат. 114650-12590</w:t>
            </w:r>
          </w:p>
        </w:tc>
        <w:tc>
          <w:tcPr>
            <w:tcW w:w="992" w:type="dxa"/>
            <w:tcBorders>
              <w:left w:val="nil"/>
              <w:bottom w:val="single" w:sz="4" w:space="0" w:color="auto"/>
              <w:right w:val="nil"/>
            </w:tcBorders>
            <w:shd w:val="clear" w:color="auto" w:fill="auto"/>
            <w:noWrap/>
          </w:tcPr>
          <w:p w14:paraId="737C129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79E2D0DF"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0D73F1ED" w14:textId="77777777" w:rsidR="00370D88" w:rsidRPr="006B03AB" w:rsidRDefault="00370D88" w:rsidP="00370D88">
            <w:pPr>
              <w:jc w:val="center"/>
              <w:rPr>
                <w:rFonts w:ascii="Franklin Gothic Book" w:hAnsi="Franklin Gothic Book"/>
                <w:color w:val="000000"/>
              </w:rPr>
            </w:pPr>
          </w:p>
        </w:tc>
      </w:tr>
      <w:tr w:rsidR="00370D88" w:rsidRPr="006B03AB" w14:paraId="3D218802"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4CFB7D"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27</w:t>
            </w:r>
          </w:p>
        </w:tc>
        <w:tc>
          <w:tcPr>
            <w:tcW w:w="3998" w:type="dxa"/>
            <w:tcBorders>
              <w:left w:val="nil"/>
              <w:bottom w:val="single" w:sz="4" w:space="0" w:color="auto"/>
              <w:right w:val="single" w:sz="4" w:space="0" w:color="auto"/>
            </w:tcBorders>
            <w:shd w:val="clear" w:color="auto" w:fill="auto"/>
            <w:noWrap/>
          </w:tcPr>
          <w:p w14:paraId="2D58AC6C" w14:textId="77777777" w:rsidR="00370D88" w:rsidRPr="006B03AB" w:rsidRDefault="00370D88" w:rsidP="00370D88">
            <w:pPr>
              <w:rPr>
                <w:rFonts w:ascii="Franklin Gothic Book" w:hAnsi="Franklin Gothic Book"/>
              </w:rPr>
            </w:pPr>
            <w:r w:rsidRPr="006B03AB">
              <w:rPr>
                <w:rFonts w:ascii="Franklin Gothic Book" w:hAnsi="Franklin Gothic Book"/>
              </w:rPr>
              <w:t>ФИЛЬТР МАСЛЯНЫЙ 2175.195</w:t>
            </w:r>
          </w:p>
        </w:tc>
        <w:tc>
          <w:tcPr>
            <w:tcW w:w="2381" w:type="dxa"/>
            <w:tcBorders>
              <w:left w:val="nil"/>
              <w:bottom w:val="single" w:sz="4" w:space="0" w:color="auto"/>
              <w:right w:val="single" w:sz="4" w:space="0" w:color="auto"/>
            </w:tcBorders>
            <w:shd w:val="clear" w:color="auto" w:fill="auto"/>
            <w:noWrap/>
          </w:tcPr>
          <w:p w14:paraId="3DDB860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*54867 / кат. 2175.195</w:t>
            </w:r>
          </w:p>
        </w:tc>
        <w:tc>
          <w:tcPr>
            <w:tcW w:w="992" w:type="dxa"/>
            <w:tcBorders>
              <w:left w:val="nil"/>
              <w:bottom w:val="single" w:sz="4" w:space="0" w:color="auto"/>
              <w:right w:val="nil"/>
            </w:tcBorders>
            <w:shd w:val="clear" w:color="auto" w:fill="auto"/>
            <w:noWrap/>
          </w:tcPr>
          <w:p w14:paraId="29B259E5"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3A2F705F"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48F6BF9B" w14:textId="77777777" w:rsidR="00370D88" w:rsidRPr="006B03AB" w:rsidRDefault="00370D88" w:rsidP="00370D88">
            <w:pPr>
              <w:jc w:val="center"/>
              <w:rPr>
                <w:rFonts w:ascii="Franklin Gothic Book" w:hAnsi="Franklin Gothic Book"/>
                <w:color w:val="000000"/>
              </w:rPr>
            </w:pPr>
          </w:p>
        </w:tc>
      </w:tr>
      <w:tr w:rsidR="00370D88" w:rsidRPr="006B03AB" w14:paraId="533AA938"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A6B8161"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28</w:t>
            </w:r>
          </w:p>
        </w:tc>
        <w:tc>
          <w:tcPr>
            <w:tcW w:w="3998" w:type="dxa"/>
            <w:tcBorders>
              <w:left w:val="nil"/>
              <w:bottom w:val="single" w:sz="4" w:space="0" w:color="auto"/>
              <w:right w:val="single" w:sz="4" w:space="0" w:color="auto"/>
            </w:tcBorders>
            <w:shd w:val="clear" w:color="auto" w:fill="auto"/>
            <w:noWrap/>
          </w:tcPr>
          <w:p w14:paraId="194F391D" w14:textId="77777777" w:rsidR="00370D88" w:rsidRPr="006B03AB" w:rsidRDefault="00370D88" w:rsidP="00370D88">
            <w:pPr>
              <w:rPr>
                <w:rFonts w:ascii="Franklin Gothic Book" w:hAnsi="Franklin Gothic Book"/>
              </w:rPr>
            </w:pPr>
            <w:r w:rsidRPr="006B03AB">
              <w:rPr>
                <w:rFonts w:ascii="Franklin Gothic Book" w:hAnsi="Franklin Gothic Book"/>
              </w:rPr>
              <w:t>КОЛЬЦО УПЛОТНИТЕЛЬНОЕ ФИЛЬТРА МАСЛЯНОГО 579R.069</w:t>
            </w:r>
          </w:p>
        </w:tc>
        <w:tc>
          <w:tcPr>
            <w:tcW w:w="2381" w:type="dxa"/>
            <w:tcBorders>
              <w:left w:val="nil"/>
              <w:bottom w:val="single" w:sz="4" w:space="0" w:color="auto"/>
              <w:right w:val="single" w:sz="4" w:space="0" w:color="auto"/>
            </w:tcBorders>
            <w:shd w:val="clear" w:color="auto" w:fill="auto"/>
            <w:noWrap/>
          </w:tcPr>
          <w:p w14:paraId="0F4EBCF8"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*54868 / кат. 579R.069</w:t>
            </w:r>
          </w:p>
        </w:tc>
        <w:tc>
          <w:tcPr>
            <w:tcW w:w="992" w:type="dxa"/>
            <w:tcBorders>
              <w:left w:val="nil"/>
              <w:bottom w:val="single" w:sz="4" w:space="0" w:color="auto"/>
              <w:right w:val="nil"/>
            </w:tcBorders>
            <w:shd w:val="clear" w:color="auto" w:fill="auto"/>
            <w:noWrap/>
          </w:tcPr>
          <w:p w14:paraId="5AB428BE"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4C8BF922"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30E16DB6" w14:textId="77777777" w:rsidR="00370D88" w:rsidRPr="006B03AB" w:rsidRDefault="00370D88" w:rsidP="00370D88">
            <w:pPr>
              <w:jc w:val="center"/>
              <w:rPr>
                <w:rFonts w:ascii="Franklin Gothic Book" w:hAnsi="Franklin Gothic Book"/>
                <w:color w:val="000000"/>
              </w:rPr>
            </w:pPr>
          </w:p>
        </w:tc>
      </w:tr>
      <w:tr w:rsidR="00370D88" w:rsidRPr="006B03AB" w14:paraId="71791AA6"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C7ABBD6"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29</w:t>
            </w:r>
          </w:p>
        </w:tc>
        <w:tc>
          <w:tcPr>
            <w:tcW w:w="3998" w:type="dxa"/>
            <w:tcBorders>
              <w:left w:val="nil"/>
              <w:bottom w:val="single" w:sz="4" w:space="0" w:color="auto"/>
              <w:right w:val="single" w:sz="4" w:space="0" w:color="auto"/>
            </w:tcBorders>
            <w:shd w:val="clear" w:color="auto" w:fill="auto"/>
            <w:noWrap/>
          </w:tcPr>
          <w:p w14:paraId="5B84C932" w14:textId="77777777" w:rsidR="00370D88" w:rsidRPr="006B03AB" w:rsidRDefault="00370D88" w:rsidP="00370D88">
            <w:pPr>
              <w:rPr>
                <w:rFonts w:ascii="Franklin Gothic Book" w:hAnsi="Franklin Gothic Book"/>
              </w:rPr>
            </w:pPr>
            <w:r w:rsidRPr="006B03AB">
              <w:rPr>
                <w:rFonts w:ascii="Franklin Gothic Book" w:hAnsi="Franklin Gothic Book"/>
              </w:rPr>
              <w:t>ФИЛЬТР ТОПЛИВНЫЙ 2175.205</w:t>
            </w:r>
          </w:p>
        </w:tc>
        <w:tc>
          <w:tcPr>
            <w:tcW w:w="2381" w:type="dxa"/>
            <w:tcBorders>
              <w:left w:val="nil"/>
              <w:bottom w:val="single" w:sz="4" w:space="0" w:color="auto"/>
              <w:right w:val="single" w:sz="4" w:space="0" w:color="auto"/>
            </w:tcBorders>
            <w:shd w:val="clear" w:color="auto" w:fill="auto"/>
            <w:noWrap/>
          </w:tcPr>
          <w:p w14:paraId="102775CF"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*54869 / кат. 2175.205</w:t>
            </w:r>
          </w:p>
        </w:tc>
        <w:tc>
          <w:tcPr>
            <w:tcW w:w="992" w:type="dxa"/>
            <w:tcBorders>
              <w:left w:val="nil"/>
              <w:bottom w:val="single" w:sz="4" w:space="0" w:color="auto"/>
              <w:right w:val="nil"/>
            </w:tcBorders>
            <w:shd w:val="clear" w:color="auto" w:fill="auto"/>
            <w:noWrap/>
          </w:tcPr>
          <w:p w14:paraId="54DF363A"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12303979"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5F1987BC" w14:textId="77777777" w:rsidR="00370D88" w:rsidRPr="006B03AB" w:rsidRDefault="00370D88" w:rsidP="00370D88">
            <w:pPr>
              <w:jc w:val="center"/>
              <w:rPr>
                <w:rFonts w:ascii="Franklin Gothic Book" w:hAnsi="Franklin Gothic Book"/>
                <w:color w:val="000000"/>
              </w:rPr>
            </w:pPr>
          </w:p>
        </w:tc>
      </w:tr>
      <w:tr w:rsidR="00370D88" w:rsidRPr="006B03AB" w14:paraId="36D56E6B" w14:textId="77777777" w:rsidTr="00370D8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004CF6" w14:textId="77777777" w:rsidR="00370D88" w:rsidRPr="006B03AB" w:rsidRDefault="00370D88" w:rsidP="00370D88">
            <w:pPr>
              <w:jc w:val="center"/>
              <w:rPr>
                <w:rFonts w:ascii="Franklin Gothic Book" w:hAnsi="Franklin Gothic Book"/>
                <w:color w:val="000000"/>
              </w:rPr>
            </w:pPr>
            <w:r w:rsidRPr="006B03AB">
              <w:rPr>
                <w:rFonts w:ascii="Franklin Gothic Book" w:hAnsi="Franklin Gothic Book"/>
                <w:color w:val="000000"/>
              </w:rPr>
              <w:t>30</w:t>
            </w:r>
          </w:p>
        </w:tc>
        <w:tc>
          <w:tcPr>
            <w:tcW w:w="3998" w:type="dxa"/>
            <w:tcBorders>
              <w:left w:val="nil"/>
              <w:bottom w:val="single" w:sz="4" w:space="0" w:color="auto"/>
              <w:right w:val="single" w:sz="4" w:space="0" w:color="auto"/>
            </w:tcBorders>
            <w:shd w:val="clear" w:color="auto" w:fill="auto"/>
            <w:noWrap/>
          </w:tcPr>
          <w:p w14:paraId="7C95608A" w14:textId="77777777" w:rsidR="00370D88" w:rsidRPr="006B03AB" w:rsidRDefault="00370D88" w:rsidP="00370D88">
            <w:pPr>
              <w:rPr>
                <w:rFonts w:ascii="Franklin Gothic Book" w:hAnsi="Franklin Gothic Book"/>
              </w:rPr>
            </w:pPr>
            <w:r w:rsidRPr="006B03AB">
              <w:rPr>
                <w:rFonts w:ascii="Franklin Gothic Book" w:hAnsi="Franklin Gothic Book"/>
              </w:rPr>
              <w:t>ФИЛЬТР ВОЗДУШНЫЙ 2175.273</w:t>
            </w:r>
          </w:p>
        </w:tc>
        <w:tc>
          <w:tcPr>
            <w:tcW w:w="2381" w:type="dxa"/>
            <w:tcBorders>
              <w:left w:val="nil"/>
              <w:bottom w:val="single" w:sz="4" w:space="0" w:color="auto"/>
              <w:right w:val="single" w:sz="4" w:space="0" w:color="auto"/>
            </w:tcBorders>
            <w:shd w:val="clear" w:color="auto" w:fill="auto"/>
            <w:noWrap/>
          </w:tcPr>
          <w:p w14:paraId="09A592E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*54870 / кат. 2175.273</w:t>
            </w:r>
          </w:p>
        </w:tc>
        <w:tc>
          <w:tcPr>
            <w:tcW w:w="992" w:type="dxa"/>
            <w:tcBorders>
              <w:left w:val="nil"/>
              <w:bottom w:val="single" w:sz="4" w:space="0" w:color="auto"/>
              <w:right w:val="nil"/>
            </w:tcBorders>
            <w:shd w:val="clear" w:color="auto" w:fill="auto"/>
            <w:noWrap/>
          </w:tcPr>
          <w:p w14:paraId="3001A307" w14:textId="77777777" w:rsidR="00370D88" w:rsidRPr="006B03AB" w:rsidRDefault="00370D88" w:rsidP="00370D88">
            <w:pPr>
              <w:jc w:val="center"/>
              <w:rPr>
                <w:rFonts w:ascii="Franklin Gothic Book" w:hAnsi="Franklin Gothic Book"/>
              </w:rPr>
            </w:pPr>
            <w:r w:rsidRPr="006B03AB">
              <w:rPr>
                <w:rFonts w:ascii="Franklin Gothic Book" w:hAnsi="Franklin Gothic Book"/>
              </w:rPr>
              <w:t>2</w:t>
            </w:r>
          </w:p>
        </w:tc>
        <w:tc>
          <w:tcPr>
            <w:tcW w:w="1134" w:type="dxa"/>
            <w:tcBorders>
              <w:left w:val="single" w:sz="4" w:space="0" w:color="auto"/>
              <w:bottom w:val="single" w:sz="4" w:space="0" w:color="auto"/>
              <w:right w:val="single" w:sz="4" w:space="0" w:color="auto"/>
            </w:tcBorders>
            <w:shd w:val="clear" w:color="auto" w:fill="auto"/>
            <w:noWrap/>
            <w:vAlign w:val="center"/>
          </w:tcPr>
          <w:p w14:paraId="49D807BA" w14:textId="77777777" w:rsidR="00370D88" w:rsidRPr="006B03AB" w:rsidRDefault="00370D88" w:rsidP="00370D88">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14:paraId="7FAD4FA5" w14:textId="77777777" w:rsidR="00370D88" w:rsidRPr="006B03AB" w:rsidRDefault="00370D88" w:rsidP="00370D88">
            <w:pPr>
              <w:jc w:val="center"/>
              <w:rPr>
                <w:rFonts w:ascii="Franklin Gothic Book" w:hAnsi="Franklin Gothic Book"/>
                <w:color w:val="000000"/>
              </w:rPr>
            </w:pPr>
          </w:p>
        </w:tc>
      </w:tr>
      <w:tr w:rsidR="00370D88" w:rsidRPr="006B03AB" w14:paraId="3A38ED60" w14:textId="77777777" w:rsidTr="00370D8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9D3EA" w14:textId="77777777" w:rsidR="00370D88" w:rsidRPr="006B03AB" w:rsidRDefault="00370D88" w:rsidP="00370D88">
            <w:pPr>
              <w:jc w:val="center"/>
              <w:rPr>
                <w:rFonts w:ascii="Franklin Gothic Book" w:hAnsi="Franklin Gothic Book"/>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14:paraId="6F439810" w14:textId="77777777" w:rsidR="00370D88" w:rsidRPr="006B03AB" w:rsidRDefault="00370D88" w:rsidP="00370D88">
            <w:pPr>
              <w:jc w:val="center"/>
              <w:rPr>
                <w:rFonts w:ascii="Franklin Gothic Book" w:hAnsi="Franklin Gothic Book"/>
              </w:rPr>
            </w:pPr>
          </w:p>
        </w:tc>
        <w:tc>
          <w:tcPr>
            <w:tcW w:w="2381" w:type="dxa"/>
            <w:tcBorders>
              <w:top w:val="single" w:sz="4" w:space="0" w:color="auto"/>
              <w:left w:val="nil"/>
              <w:bottom w:val="single" w:sz="4" w:space="0" w:color="auto"/>
              <w:right w:val="single" w:sz="4" w:space="0" w:color="auto"/>
            </w:tcBorders>
            <w:shd w:val="clear" w:color="auto" w:fill="auto"/>
            <w:noWrap/>
            <w:vAlign w:val="center"/>
          </w:tcPr>
          <w:p w14:paraId="0F2D98C6" w14:textId="77777777" w:rsidR="00370D88" w:rsidRPr="006B03AB" w:rsidRDefault="00370D88" w:rsidP="00370D88">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14:paraId="634A9A40" w14:textId="77777777" w:rsidR="00370D88" w:rsidRPr="006B03AB" w:rsidRDefault="00370D88" w:rsidP="00370D88">
            <w:pPr>
              <w:jc w:val="center"/>
              <w:rPr>
                <w:rFonts w:ascii="Franklin Gothic Book" w:hAnsi="Franklin Gothic Book"/>
              </w:rPr>
            </w:pPr>
            <w:r w:rsidRPr="006B03AB">
              <w:rPr>
                <w:rFonts w:ascii="Franklin Gothic Book" w:hAnsi="Franklin Gothic Book"/>
              </w:rPr>
              <w:t>Итого: у.е.</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00C7D8A" w14:textId="77777777" w:rsidR="00370D88" w:rsidRPr="006B03AB" w:rsidRDefault="00370D88" w:rsidP="00370D88">
            <w:pPr>
              <w:jc w:val="center"/>
              <w:rPr>
                <w:rFonts w:ascii="Franklin Gothic Book" w:hAnsi="Franklin Gothic Book"/>
                <w:color w:val="000000"/>
              </w:rPr>
            </w:pPr>
          </w:p>
        </w:tc>
      </w:tr>
      <w:tr w:rsidR="00370D88" w:rsidRPr="006B03AB" w14:paraId="041B5C05" w14:textId="77777777" w:rsidTr="00370D8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75856" w14:textId="77777777" w:rsidR="00370D88" w:rsidRPr="006B03AB" w:rsidRDefault="00370D88" w:rsidP="00370D88">
            <w:pPr>
              <w:jc w:val="center"/>
              <w:rPr>
                <w:rFonts w:ascii="Franklin Gothic Book" w:hAnsi="Franklin Gothic Book"/>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14:paraId="1004BAA1" w14:textId="77777777" w:rsidR="00370D88" w:rsidRPr="006B03AB" w:rsidRDefault="00370D88" w:rsidP="00370D88">
            <w:pPr>
              <w:jc w:val="center"/>
              <w:rPr>
                <w:rFonts w:ascii="Franklin Gothic Book" w:hAnsi="Franklin Gothic Book"/>
              </w:rPr>
            </w:pP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tcPr>
          <w:p w14:paraId="20786EBC" w14:textId="77777777" w:rsidR="00370D88" w:rsidRPr="006B03AB" w:rsidRDefault="00370D88" w:rsidP="00370D88">
            <w:pPr>
              <w:jc w:val="center"/>
              <w:rPr>
                <w:rFonts w:ascii="Franklin Gothic Book" w:hAnsi="Franklin Gothic Book"/>
              </w:rPr>
            </w:pPr>
            <w:r w:rsidRPr="006B03AB">
              <w:rPr>
                <w:rFonts w:ascii="Franklin Gothic Book" w:hAnsi="Franklin Gothic Book"/>
              </w:rPr>
              <w:t xml:space="preserve">                                           НДС 18%:</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73CD745" w14:textId="77777777" w:rsidR="00370D88" w:rsidRPr="006B03AB" w:rsidRDefault="00370D88" w:rsidP="00370D88">
            <w:pPr>
              <w:jc w:val="center"/>
              <w:rPr>
                <w:rFonts w:ascii="Franklin Gothic Book" w:hAnsi="Franklin Gothic Book"/>
              </w:rPr>
            </w:pPr>
          </w:p>
        </w:tc>
      </w:tr>
      <w:tr w:rsidR="00370D88" w:rsidRPr="006B03AB" w14:paraId="03F4AB9F" w14:textId="77777777" w:rsidTr="00370D8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5D926" w14:textId="77777777" w:rsidR="00370D88" w:rsidRPr="006B03AB" w:rsidRDefault="00370D88" w:rsidP="00370D88">
            <w:pPr>
              <w:jc w:val="center"/>
              <w:rPr>
                <w:rFonts w:ascii="Franklin Gothic Book" w:hAnsi="Franklin Gothic Book"/>
              </w:rPr>
            </w:pPr>
          </w:p>
        </w:tc>
        <w:tc>
          <w:tcPr>
            <w:tcW w:w="3998" w:type="dxa"/>
            <w:tcBorders>
              <w:top w:val="single" w:sz="4" w:space="0" w:color="auto"/>
              <w:left w:val="nil"/>
              <w:bottom w:val="single" w:sz="4" w:space="0" w:color="auto"/>
              <w:right w:val="single" w:sz="4" w:space="0" w:color="auto"/>
            </w:tcBorders>
            <w:shd w:val="clear" w:color="auto" w:fill="auto"/>
            <w:noWrap/>
            <w:vAlign w:val="center"/>
          </w:tcPr>
          <w:p w14:paraId="7D885C85" w14:textId="77777777" w:rsidR="00370D88" w:rsidRPr="006B03AB" w:rsidRDefault="00370D88" w:rsidP="00370D88">
            <w:pPr>
              <w:jc w:val="center"/>
              <w:rPr>
                <w:rFonts w:ascii="Franklin Gothic Book" w:hAnsi="Franklin Gothic Book"/>
              </w:rPr>
            </w:pPr>
          </w:p>
        </w:tc>
        <w:tc>
          <w:tcPr>
            <w:tcW w:w="4507" w:type="dxa"/>
            <w:gridSpan w:val="3"/>
            <w:tcBorders>
              <w:top w:val="single" w:sz="4" w:space="0" w:color="auto"/>
              <w:left w:val="nil"/>
              <w:bottom w:val="single" w:sz="4" w:space="0" w:color="auto"/>
              <w:right w:val="single" w:sz="4" w:space="0" w:color="auto"/>
            </w:tcBorders>
            <w:shd w:val="clear" w:color="auto" w:fill="auto"/>
            <w:noWrap/>
            <w:vAlign w:val="center"/>
          </w:tcPr>
          <w:p w14:paraId="735252B9" w14:textId="77777777" w:rsidR="00370D88" w:rsidRPr="006B03AB" w:rsidRDefault="00370D88" w:rsidP="00370D88">
            <w:pPr>
              <w:jc w:val="center"/>
              <w:rPr>
                <w:rFonts w:ascii="Franklin Gothic Book" w:hAnsi="Franklin Gothic Book"/>
              </w:rPr>
            </w:pPr>
            <w:r w:rsidRPr="006B03AB">
              <w:rPr>
                <w:rFonts w:ascii="Franklin Gothic Book" w:hAnsi="Franklin Gothic Book"/>
              </w:rPr>
              <w:t xml:space="preserve">                               Всего с НДС 18</w:t>
            </w:r>
            <w:proofErr w:type="gramStart"/>
            <w:r w:rsidRPr="006B03AB">
              <w:rPr>
                <w:rFonts w:ascii="Franklin Gothic Book" w:hAnsi="Franklin Gothic Book"/>
              </w:rPr>
              <w:t>% :</w:t>
            </w:r>
            <w:proofErr w:type="gramEnd"/>
            <w:r w:rsidRPr="006B03AB">
              <w:rPr>
                <w:rFonts w:ascii="Franklin Gothic Book" w:hAnsi="Franklin Gothic Book"/>
              </w:rPr>
              <w:t xml:space="preserve"> у.е.</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83C7F84" w14:textId="77777777" w:rsidR="00370D88" w:rsidRPr="006B03AB" w:rsidRDefault="00370D88" w:rsidP="00370D88">
            <w:pPr>
              <w:jc w:val="center"/>
              <w:rPr>
                <w:rFonts w:ascii="Franklin Gothic Book" w:hAnsi="Franklin Gothic Book"/>
              </w:rPr>
            </w:pPr>
          </w:p>
        </w:tc>
      </w:tr>
    </w:tbl>
    <w:p w14:paraId="5C689CDF" w14:textId="77777777" w:rsidR="00370D88" w:rsidRPr="006B03AB" w:rsidRDefault="00370D88" w:rsidP="00370D88">
      <w:pPr>
        <w:jc w:val="both"/>
        <w:rPr>
          <w:rFonts w:ascii="Franklin Gothic Book" w:hAnsi="Franklin Gothic Book"/>
        </w:rPr>
      </w:pPr>
    </w:p>
    <w:p w14:paraId="3456F400" w14:textId="77777777" w:rsidR="00370D88" w:rsidRPr="006B03AB" w:rsidRDefault="00370D88" w:rsidP="00370D88">
      <w:pPr>
        <w:numPr>
          <w:ilvl w:val="0"/>
          <w:numId w:val="45"/>
        </w:numPr>
        <w:spacing w:before="120"/>
        <w:jc w:val="both"/>
        <w:rPr>
          <w:rFonts w:ascii="Franklin Gothic Book" w:hAnsi="Franklin Gothic Book"/>
        </w:rPr>
      </w:pPr>
      <w:r w:rsidRPr="006B03AB">
        <w:rPr>
          <w:rFonts w:ascii="Franklin Gothic Book" w:hAnsi="Franklin Gothic Book"/>
        </w:rPr>
        <w:t xml:space="preserve">Сумма </w:t>
      </w:r>
      <w:proofErr w:type="gramStart"/>
      <w:r w:rsidRPr="006B03AB">
        <w:rPr>
          <w:rFonts w:ascii="Franklin Gothic Book" w:hAnsi="Franklin Gothic Book"/>
        </w:rPr>
        <w:t>к  оплате</w:t>
      </w:r>
      <w:proofErr w:type="gramEnd"/>
      <w:r w:rsidRPr="006B03AB">
        <w:rPr>
          <w:rFonts w:ascii="Franklin Gothic Book" w:hAnsi="Franklin Gothic Book"/>
        </w:rPr>
        <w:t xml:space="preserve">:  _________ (________________________) Евро, в  том  числе  НДС 18 %  ___________ Евро. </w:t>
      </w:r>
      <w:proofErr w:type="gramStart"/>
      <w:r w:rsidRPr="006B03AB">
        <w:rPr>
          <w:rFonts w:ascii="Franklin Gothic Book" w:hAnsi="Franklin Gothic Book"/>
        </w:rPr>
        <w:t>Цена  включает</w:t>
      </w:r>
      <w:proofErr w:type="gramEnd"/>
      <w:r w:rsidRPr="006B03AB">
        <w:rPr>
          <w:rFonts w:ascii="Franklin Gothic Book" w:hAnsi="Franklin Gothic Book"/>
        </w:rPr>
        <w:t xml:space="preserve"> НДС 18 %  и доставку Товара  на  склад  Покупателя  в г. Новороссийск. </w:t>
      </w:r>
    </w:p>
    <w:p w14:paraId="06DB6770" w14:textId="77777777" w:rsidR="00370D88" w:rsidRPr="006B03AB" w:rsidRDefault="00370D88" w:rsidP="00370D88">
      <w:pPr>
        <w:spacing w:after="200"/>
        <w:ind w:left="540"/>
        <w:contextualSpacing/>
        <w:jc w:val="both"/>
        <w:rPr>
          <w:rFonts w:ascii="Franklin Gothic Book" w:eastAsia="Calibri" w:hAnsi="Franklin Gothic Book"/>
          <w:lang w:eastAsia="en-US"/>
        </w:rPr>
      </w:pPr>
      <w:r w:rsidRPr="006B03AB">
        <w:rPr>
          <w:rFonts w:ascii="Franklin Gothic Book" w:eastAsia="Calibri" w:hAnsi="Franklin Gothic Book"/>
          <w:lang w:eastAsia="en-US"/>
        </w:rPr>
        <w:t>1 у.е. (одна условная единица) соответствует 1 Евро (один Евро).</w:t>
      </w:r>
    </w:p>
    <w:p w14:paraId="2A1BF973" w14:textId="77777777" w:rsidR="00370D88" w:rsidRPr="006B03AB" w:rsidRDefault="00370D88" w:rsidP="00370D88">
      <w:pPr>
        <w:spacing w:after="200"/>
        <w:ind w:left="540"/>
        <w:contextualSpacing/>
        <w:jc w:val="both"/>
        <w:rPr>
          <w:rFonts w:ascii="Franklin Gothic Book" w:eastAsia="Calibri" w:hAnsi="Franklin Gothic Book"/>
          <w:lang w:eastAsia="en-US"/>
        </w:rPr>
      </w:pPr>
      <w:r w:rsidRPr="006B03AB">
        <w:rPr>
          <w:rFonts w:ascii="Franklin Gothic Book" w:eastAsia="Calibri" w:hAnsi="Franklin Gothic Book"/>
          <w:lang w:eastAsia="en-US"/>
        </w:rPr>
        <w:t>Стоимость и оплата товаров в рублях, определяется по курсу ЦБ РФ на дату выставления товарной накладной. Дата выставления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0E3D6861" w14:textId="77777777" w:rsidR="00370D88" w:rsidRPr="006B03AB" w:rsidRDefault="00370D88" w:rsidP="00370D88">
      <w:pPr>
        <w:numPr>
          <w:ilvl w:val="0"/>
          <w:numId w:val="45"/>
        </w:numPr>
        <w:spacing w:after="120"/>
        <w:jc w:val="both"/>
        <w:rPr>
          <w:rFonts w:ascii="Franklin Gothic Book" w:hAnsi="Franklin Gothic Book"/>
        </w:rPr>
      </w:pPr>
      <w:r w:rsidRPr="006B03AB">
        <w:rPr>
          <w:rFonts w:ascii="Franklin Gothic Book" w:hAnsi="Franklin Gothic Book"/>
        </w:rPr>
        <w:t xml:space="preserve">Срок поставки: - не более ______(_____) календарных </w:t>
      </w:r>
      <w:proofErr w:type="gramStart"/>
      <w:r w:rsidRPr="006B03AB">
        <w:rPr>
          <w:rFonts w:ascii="Franklin Gothic Book" w:hAnsi="Franklin Gothic Book"/>
        </w:rPr>
        <w:t>дней  от</w:t>
      </w:r>
      <w:proofErr w:type="gramEnd"/>
      <w:r w:rsidRPr="006B03AB">
        <w:rPr>
          <w:rFonts w:ascii="Franklin Gothic Book" w:hAnsi="Franklin Gothic Book"/>
        </w:rPr>
        <w:t xml:space="preserve"> даты  подписания настоящего Договора и Приложения. </w:t>
      </w:r>
      <w:proofErr w:type="gramStart"/>
      <w:r w:rsidRPr="006B03AB">
        <w:rPr>
          <w:rFonts w:ascii="Franklin Gothic Book" w:hAnsi="Franklin Gothic Book"/>
        </w:rPr>
        <w:t>Допускается  досрочная</w:t>
      </w:r>
      <w:proofErr w:type="gramEnd"/>
      <w:r w:rsidRPr="006B03AB">
        <w:rPr>
          <w:rFonts w:ascii="Franklin Gothic Book" w:hAnsi="Franklin Gothic Book"/>
        </w:rPr>
        <w:t xml:space="preserve">  поставка Товара.</w:t>
      </w:r>
    </w:p>
    <w:p w14:paraId="64D9FC2C" w14:textId="77777777" w:rsidR="00370D88" w:rsidRPr="006B03AB" w:rsidRDefault="00370D88" w:rsidP="00370D88">
      <w:pPr>
        <w:numPr>
          <w:ilvl w:val="0"/>
          <w:numId w:val="45"/>
        </w:numPr>
        <w:spacing w:after="120"/>
        <w:jc w:val="both"/>
        <w:rPr>
          <w:rFonts w:ascii="Franklin Gothic Book" w:hAnsi="Franklin Gothic Book"/>
        </w:rPr>
      </w:pPr>
      <w:r w:rsidRPr="006B03AB">
        <w:rPr>
          <w:rFonts w:ascii="Franklin Gothic Book" w:hAnsi="Franklin Gothic Book"/>
        </w:rPr>
        <w:t>Требования к поставляемому Товару:</w:t>
      </w:r>
    </w:p>
    <w:p w14:paraId="19AC00E6" w14:textId="77777777" w:rsidR="00370D88" w:rsidRPr="006B03AB" w:rsidRDefault="00370D88" w:rsidP="00370D88">
      <w:pPr>
        <w:spacing w:after="120"/>
        <w:ind w:left="540"/>
        <w:jc w:val="both"/>
        <w:rPr>
          <w:rFonts w:ascii="Franklin Gothic Book" w:hAnsi="Franklin Gothic Book"/>
        </w:rPr>
      </w:pPr>
      <w:r w:rsidRPr="006B03AB">
        <w:rPr>
          <w:rFonts w:ascii="Franklin Gothic Book" w:hAnsi="Franklin Gothic Book"/>
        </w:rPr>
        <w:t>- Предоставить Сертификат Соответствия;</w:t>
      </w:r>
    </w:p>
    <w:p w14:paraId="76AB3405" w14:textId="77777777" w:rsidR="00370D88" w:rsidRPr="006B03AB" w:rsidRDefault="00370D88" w:rsidP="00370D88">
      <w:pPr>
        <w:spacing w:after="120"/>
        <w:ind w:left="540"/>
        <w:jc w:val="both"/>
        <w:rPr>
          <w:rFonts w:ascii="Franklin Gothic Book" w:hAnsi="Franklin Gothic Book"/>
        </w:rPr>
      </w:pPr>
      <w:r w:rsidRPr="006B03AB">
        <w:rPr>
          <w:rFonts w:ascii="Franklin Gothic Book" w:hAnsi="Franklin Gothic Book"/>
        </w:rPr>
        <w:t>- Поставляемые СЗЧ должны быть в прочной, герметичной таре, исключающие повреждение. Загрязнение и намокание Товара при транспортировке;</w:t>
      </w:r>
    </w:p>
    <w:p w14:paraId="20F79410" w14:textId="77777777" w:rsidR="00370D88" w:rsidRPr="006B03AB" w:rsidRDefault="00370D88" w:rsidP="00370D88">
      <w:pPr>
        <w:spacing w:after="120"/>
        <w:ind w:left="540"/>
        <w:jc w:val="both"/>
        <w:rPr>
          <w:rFonts w:ascii="Franklin Gothic Book" w:hAnsi="Franklin Gothic Book"/>
        </w:rPr>
      </w:pPr>
      <w:r w:rsidRPr="006B03AB">
        <w:rPr>
          <w:rFonts w:ascii="Franklin Gothic Book" w:hAnsi="Franklin Gothic Book"/>
        </w:rPr>
        <w:t xml:space="preserve">- Поставляемые СЗЧ должны обеспечивать работоспособность </w:t>
      </w:r>
      <w:proofErr w:type="spellStart"/>
      <w:r w:rsidRPr="006B03AB">
        <w:rPr>
          <w:rFonts w:ascii="Franklin Gothic Book" w:hAnsi="Franklin Gothic Book"/>
        </w:rPr>
        <w:t>бонового</w:t>
      </w:r>
      <w:proofErr w:type="spellEnd"/>
      <w:r w:rsidRPr="006B03AB">
        <w:rPr>
          <w:rFonts w:ascii="Franklin Gothic Book" w:hAnsi="Franklin Gothic Book"/>
        </w:rPr>
        <w:t xml:space="preserve"> оборудования и полностью соответствовать заявленным характеристикам по документации завода производителя.</w:t>
      </w:r>
    </w:p>
    <w:p w14:paraId="54F7E12F" w14:textId="218546B5" w:rsidR="00370D88" w:rsidRPr="006B03AB" w:rsidRDefault="00370D88" w:rsidP="00370D88">
      <w:pPr>
        <w:keepNext/>
        <w:suppressAutoHyphens/>
        <w:spacing w:line="360" w:lineRule="auto"/>
        <w:outlineLvl w:val="0"/>
        <w:rPr>
          <w:rFonts w:ascii="Franklin Gothic Book" w:hAnsi="Franklin Gothic Book"/>
          <w:b/>
          <w:lang w:eastAsia="ar-SA"/>
        </w:rPr>
      </w:pPr>
      <w:r w:rsidRPr="006B03AB">
        <w:rPr>
          <w:rFonts w:ascii="Franklin Gothic Book" w:hAnsi="Franklin Gothic Book"/>
          <w:b/>
          <w:lang w:eastAsia="ar-SA"/>
        </w:rPr>
        <w:t xml:space="preserve">ОТ </w:t>
      </w:r>
      <w:proofErr w:type="gramStart"/>
      <w:r w:rsidRPr="006B03AB">
        <w:rPr>
          <w:rFonts w:ascii="Franklin Gothic Book" w:hAnsi="Franklin Gothic Book"/>
          <w:b/>
          <w:lang w:eastAsia="ar-SA"/>
        </w:rPr>
        <w:t xml:space="preserve">ПОСТАВЩИКА:   </w:t>
      </w:r>
      <w:proofErr w:type="gramEnd"/>
      <w:r w:rsidRPr="006B03AB">
        <w:rPr>
          <w:rFonts w:ascii="Franklin Gothic Book" w:hAnsi="Franklin Gothic Book"/>
          <w:b/>
          <w:lang w:eastAsia="ar-SA"/>
        </w:rPr>
        <w:t xml:space="preserve">                                        </w:t>
      </w:r>
      <w:r w:rsidR="006B03AB">
        <w:rPr>
          <w:rFonts w:ascii="Franklin Gothic Book" w:hAnsi="Franklin Gothic Book"/>
          <w:b/>
          <w:lang w:eastAsia="ar-SA"/>
        </w:rPr>
        <w:t xml:space="preserve">  </w:t>
      </w:r>
      <w:r w:rsidR="006B03AB" w:rsidRPr="006B03AB">
        <w:rPr>
          <w:rFonts w:ascii="Franklin Gothic Book" w:hAnsi="Franklin Gothic Book"/>
          <w:b/>
          <w:lang w:eastAsia="ar-SA"/>
        </w:rPr>
        <w:t xml:space="preserve"> </w:t>
      </w:r>
      <w:r w:rsidRPr="006B03AB">
        <w:rPr>
          <w:rFonts w:ascii="Franklin Gothic Book" w:hAnsi="Franklin Gothic Book"/>
          <w:b/>
          <w:lang w:eastAsia="ar-SA"/>
        </w:rPr>
        <w:t>ОТ ПОКУПАТЕЛЯ:</w:t>
      </w:r>
    </w:p>
    <w:p w14:paraId="4486AAD4" w14:textId="7FFB6B25" w:rsidR="00370D88" w:rsidRPr="006B03AB" w:rsidRDefault="00370D88" w:rsidP="006B03AB">
      <w:pPr>
        <w:keepNext/>
        <w:tabs>
          <w:tab w:val="left" w:pos="4890"/>
        </w:tabs>
        <w:suppressAutoHyphens/>
        <w:outlineLvl w:val="1"/>
        <w:rPr>
          <w:rFonts w:ascii="Franklin Gothic Book" w:hAnsi="Franklin Gothic Book"/>
          <w:b/>
          <w:i/>
          <w:lang w:eastAsia="ar-SA"/>
        </w:rPr>
      </w:pPr>
      <w:r w:rsidRPr="006B03AB">
        <w:rPr>
          <w:rFonts w:ascii="Franklin Gothic Book" w:hAnsi="Franklin Gothic Book"/>
          <w:lang w:eastAsia="ar-SA"/>
        </w:rPr>
        <w:t xml:space="preserve"> ________                               </w:t>
      </w:r>
      <w:r w:rsidR="006B03AB">
        <w:rPr>
          <w:rFonts w:ascii="Franklin Gothic Book" w:hAnsi="Franklin Gothic Book"/>
          <w:lang w:eastAsia="ar-SA"/>
        </w:rPr>
        <w:t xml:space="preserve">                             </w:t>
      </w:r>
      <w:r w:rsidRPr="006B03AB">
        <w:rPr>
          <w:rFonts w:ascii="Franklin Gothic Book" w:hAnsi="Franklin Gothic Book"/>
          <w:lang w:eastAsia="ar-SA"/>
        </w:rPr>
        <w:t>Технический директор</w:t>
      </w:r>
    </w:p>
    <w:p w14:paraId="7D547049" w14:textId="27AA149E" w:rsidR="00370D88" w:rsidRPr="006B03AB" w:rsidRDefault="00370D88" w:rsidP="006B03AB">
      <w:pPr>
        <w:keepNext/>
        <w:tabs>
          <w:tab w:val="left" w:pos="4890"/>
        </w:tabs>
        <w:suppressAutoHyphens/>
        <w:ind w:left="-15"/>
        <w:outlineLvl w:val="1"/>
        <w:rPr>
          <w:rFonts w:ascii="Franklin Gothic Book" w:hAnsi="Franklin Gothic Book"/>
          <w:lang w:eastAsia="ar-SA"/>
        </w:rPr>
      </w:pPr>
      <w:r w:rsidRPr="006B03AB">
        <w:rPr>
          <w:rFonts w:ascii="Franklin Gothic Book" w:hAnsi="Franklin Gothic Book"/>
          <w:lang w:eastAsia="ar-SA"/>
        </w:rPr>
        <w:t>_____ «_______________</w:t>
      </w:r>
      <w:proofErr w:type="gramStart"/>
      <w:r w:rsidRPr="006B03AB">
        <w:rPr>
          <w:rFonts w:ascii="Franklin Gothic Book" w:hAnsi="Franklin Gothic Book"/>
          <w:lang w:eastAsia="ar-SA"/>
        </w:rPr>
        <w:t xml:space="preserve">_»   </w:t>
      </w:r>
      <w:proofErr w:type="gramEnd"/>
      <w:r w:rsidRPr="006B03AB">
        <w:rPr>
          <w:rFonts w:ascii="Franklin Gothic Book" w:hAnsi="Franklin Gothic Book"/>
          <w:lang w:eastAsia="ar-SA"/>
        </w:rPr>
        <w:t xml:space="preserve">   </w:t>
      </w:r>
      <w:r w:rsidR="006B03AB">
        <w:rPr>
          <w:rFonts w:ascii="Franklin Gothic Book" w:hAnsi="Franklin Gothic Book"/>
          <w:lang w:eastAsia="ar-SA"/>
        </w:rPr>
        <w:t xml:space="preserve">                         </w:t>
      </w:r>
      <w:r w:rsidRPr="006B03AB">
        <w:rPr>
          <w:rFonts w:ascii="Franklin Gothic Book" w:hAnsi="Franklin Gothic Book"/>
          <w:lang w:eastAsia="ar-SA"/>
        </w:rPr>
        <w:t xml:space="preserve">Публичное акционерное общество </w:t>
      </w:r>
    </w:p>
    <w:p w14:paraId="4FA47D4D" w14:textId="2EA0AA2C" w:rsidR="00370D88" w:rsidRPr="006B03AB" w:rsidRDefault="00370D88" w:rsidP="006B03AB">
      <w:pPr>
        <w:keepNext/>
        <w:tabs>
          <w:tab w:val="left" w:pos="4890"/>
        </w:tabs>
        <w:suppressAutoHyphens/>
        <w:ind w:left="-15"/>
        <w:outlineLvl w:val="1"/>
        <w:rPr>
          <w:rFonts w:ascii="Franklin Gothic Book" w:hAnsi="Franklin Gothic Book"/>
          <w:lang w:eastAsia="ar-SA"/>
        </w:rPr>
      </w:pPr>
      <w:r w:rsidRPr="006B03AB">
        <w:rPr>
          <w:rFonts w:ascii="Franklin Gothic Book" w:hAnsi="Franklin Gothic Book"/>
          <w:lang w:eastAsia="ar-SA"/>
        </w:rPr>
        <w:t xml:space="preserve">                                                          </w:t>
      </w:r>
      <w:r w:rsidR="006B03AB">
        <w:rPr>
          <w:rFonts w:ascii="Franklin Gothic Book" w:hAnsi="Franklin Gothic Book"/>
          <w:lang w:eastAsia="ar-SA"/>
        </w:rPr>
        <w:t xml:space="preserve">                  </w:t>
      </w:r>
      <w:r w:rsidRPr="006B03AB">
        <w:rPr>
          <w:rFonts w:ascii="Franklin Gothic Book" w:hAnsi="Franklin Gothic Book"/>
          <w:lang w:eastAsia="ar-SA"/>
        </w:rPr>
        <w:t>«Новороссийский морской торговый порт»</w:t>
      </w:r>
    </w:p>
    <w:p w14:paraId="7467C1A5" w14:textId="77777777" w:rsidR="00370D88" w:rsidRPr="006B03AB" w:rsidRDefault="00370D88" w:rsidP="00370D88">
      <w:pPr>
        <w:rPr>
          <w:rFonts w:ascii="Franklin Gothic Book" w:hAnsi="Franklin Gothic Book"/>
          <w:lang w:eastAsia="ar-SA"/>
        </w:rPr>
      </w:pPr>
    </w:p>
    <w:p w14:paraId="4B7CCC81" w14:textId="66EFBB37" w:rsidR="00370D88" w:rsidRPr="006B03AB" w:rsidRDefault="00370D88" w:rsidP="00370D88">
      <w:pPr>
        <w:rPr>
          <w:rFonts w:ascii="Franklin Gothic Book" w:hAnsi="Franklin Gothic Book"/>
          <w:b/>
        </w:rPr>
      </w:pPr>
      <w:r w:rsidRPr="006B03AB">
        <w:rPr>
          <w:rFonts w:ascii="Franklin Gothic Book" w:hAnsi="Franklin Gothic Book"/>
        </w:rPr>
        <w:t>_______________/___________/</w:t>
      </w:r>
      <w:r w:rsidR="006B03AB">
        <w:rPr>
          <w:rFonts w:ascii="Franklin Gothic Book" w:hAnsi="Franklin Gothic Book"/>
        </w:rPr>
        <w:t xml:space="preserve">                      </w:t>
      </w:r>
      <w:r w:rsidRPr="006B03AB">
        <w:rPr>
          <w:rFonts w:ascii="Franklin Gothic Book" w:hAnsi="Franklin Gothic Book"/>
        </w:rPr>
        <w:t xml:space="preserve">________________ /И.В. </w:t>
      </w:r>
      <w:proofErr w:type="spellStart"/>
      <w:r w:rsidRPr="006B03AB">
        <w:rPr>
          <w:rFonts w:ascii="Franklin Gothic Book" w:hAnsi="Franklin Gothic Book"/>
        </w:rPr>
        <w:t>Белухин</w:t>
      </w:r>
      <w:proofErr w:type="spellEnd"/>
      <w:r w:rsidRPr="006B03AB">
        <w:rPr>
          <w:rFonts w:ascii="Franklin Gothic Book" w:hAnsi="Franklin Gothic Book"/>
        </w:rPr>
        <w:t>/</w:t>
      </w:r>
    </w:p>
    <w:p w14:paraId="0DBE4A8E" w14:textId="77777777" w:rsidR="00370D88" w:rsidRPr="006B03AB" w:rsidRDefault="00370D88" w:rsidP="00370D88">
      <w:pPr>
        <w:rPr>
          <w:rFonts w:ascii="Franklin Gothic Book" w:hAnsi="Franklin Gothic Book"/>
        </w:rPr>
      </w:pPr>
    </w:p>
    <w:p w14:paraId="583EED52" w14:textId="02F16614" w:rsidR="00370D88" w:rsidRPr="006B03AB" w:rsidRDefault="00370D88" w:rsidP="00370D88">
      <w:pPr>
        <w:rPr>
          <w:rFonts w:ascii="Franklin Gothic Book" w:hAnsi="Franklin Gothic Book"/>
        </w:rPr>
      </w:pPr>
      <w:r w:rsidRPr="006B03AB">
        <w:rPr>
          <w:rFonts w:ascii="Franklin Gothic Book" w:hAnsi="Franklin Gothic Book"/>
        </w:rPr>
        <w:t>«____»_______________201</w:t>
      </w:r>
      <w:r w:rsidR="006B03AB" w:rsidRPr="006B03AB">
        <w:rPr>
          <w:rFonts w:ascii="Franklin Gothic Book" w:hAnsi="Franklin Gothic Book"/>
        </w:rPr>
        <w:t>7</w:t>
      </w:r>
      <w:r w:rsidR="006B03AB">
        <w:rPr>
          <w:rFonts w:ascii="Franklin Gothic Book" w:hAnsi="Franklin Gothic Book"/>
        </w:rPr>
        <w:t xml:space="preserve"> г.                        </w:t>
      </w:r>
      <w:r w:rsidRPr="006B03AB">
        <w:rPr>
          <w:rFonts w:ascii="Franklin Gothic Book" w:hAnsi="Franklin Gothic Book"/>
        </w:rPr>
        <w:t xml:space="preserve"> «____»_______________201</w:t>
      </w:r>
      <w:r w:rsidR="006B03AB" w:rsidRPr="006B03AB">
        <w:rPr>
          <w:rFonts w:ascii="Franklin Gothic Book" w:hAnsi="Franklin Gothic Book"/>
        </w:rPr>
        <w:t>7</w:t>
      </w:r>
      <w:r w:rsidRPr="006B03AB">
        <w:rPr>
          <w:rFonts w:ascii="Franklin Gothic Book" w:hAnsi="Franklin Gothic Book"/>
        </w:rPr>
        <w:t xml:space="preserve"> г.</w:t>
      </w:r>
    </w:p>
    <w:p w14:paraId="6BFC08E9" w14:textId="77777777" w:rsidR="00370D88" w:rsidRPr="00370D88" w:rsidRDefault="00370D88" w:rsidP="00370D88">
      <w:pPr>
        <w:ind w:firstLine="567"/>
      </w:pPr>
    </w:p>
    <w:p w14:paraId="3EEED34C" w14:textId="26BFB8D9" w:rsidR="00370D88" w:rsidRPr="00370D88" w:rsidRDefault="00370D88" w:rsidP="00370D88">
      <w:pPr>
        <w:ind w:firstLine="567"/>
      </w:pPr>
      <w:proofErr w:type="gramStart"/>
      <w:r w:rsidRPr="00370D88">
        <w:t>Приложение  №</w:t>
      </w:r>
      <w:proofErr w:type="gramEnd"/>
      <w:r w:rsidRPr="00370D88">
        <w:t xml:space="preserve"> 2 к договору № НМТП/</w:t>
      </w:r>
      <w:r w:rsidR="006B03AB">
        <w:t>________от «____»_________</w:t>
      </w:r>
      <w:r w:rsidRPr="00370D88">
        <w:t>201</w:t>
      </w:r>
      <w:r w:rsidR="006B03AB">
        <w:t>7</w:t>
      </w:r>
      <w:r w:rsidRPr="00370D88">
        <w:t xml:space="preserve"> г.</w:t>
      </w:r>
    </w:p>
    <w:p w14:paraId="6B2CDFCD" w14:textId="77777777" w:rsidR="00370D88" w:rsidRPr="00370D88" w:rsidRDefault="00370D88" w:rsidP="00370D88">
      <w:pPr>
        <w:ind w:firstLine="567"/>
      </w:pPr>
    </w:p>
    <w:p w14:paraId="3392A978" w14:textId="77777777" w:rsidR="00370D88" w:rsidRPr="00884875" w:rsidRDefault="00370D88" w:rsidP="00370D88">
      <w:pPr>
        <w:contextualSpacing/>
        <w:jc w:val="center"/>
        <w:rPr>
          <w:rFonts w:ascii="Franklin Gothic Book" w:hAnsi="Franklin Gothic Book"/>
          <w:b/>
        </w:rPr>
      </w:pPr>
      <w:r w:rsidRPr="00884875">
        <w:rPr>
          <w:rFonts w:ascii="Franklin Gothic Book" w:hAnsi="Franklin Gothic Book"/>
          <w:b/>
        </w:rPr>
        <w:t>Образец уведомления о связанности сторон</w:t>
      </w:r>
    </w:p>
    <w:p w14:paraId="1C7C2CF3" w14:textId="77777777" w:rsidR="00370D88" w:rsidRPr="00884875" w:rsidRDefault="00370D88" w:rsidP="00370D88">
      <w:pPr>
        <w:contextualSpacing/>
        <w:jc w:val="center"/>
        <w:rPr>
          <w:rFonts w:ascii="Franklin Gothic Book" w:hAnsi="Franklin Gothic Book"/>
        </w:rPr>
      </w:pPr>
      <w:r w:rsidRPr="00884875">
        <w:rPr>
          <w:rFonts w:ascii="Franklin Gothic Book" w:hAnsi="Franklin Gothic Book"/>
          <w:u w:val="single"/>
        </w:rPr>
        <w:t>(</w:t>
      </w:r>
      <w:r w:rsidRPr="00884875">
        <w:rPr>
          <w:rFonts w:ascii="Franklin Gothic Book" w:hAnsi="Franklin Gothic Book"/>
          <w:b/>
          <w:u w:val="single"/>
        </w:rPr>
        <w:t>Прим.:</w:t>
      </w:r>
      <w:r w:rsidRPr="00884875">
        <w:rPr>
          <w:rFonts w:ascii="Franklin Gothic Book" w:hAnsi="Franklin Gothic Book"/>
          <w:u w:val="single"/>
        </w:rPr>
        <w:t xml:space="preserve"> уведомление готовится Поставщиком)</w:t>
      </w:r>
    </w:p>
    <w:p w14:paraId="62D51D46" w14:textId="77777777" w:rsidR="00370D88" w:rsidRPr="00884875" w:rsidRDefault="00370D88" w:rsidP="00370D88">
      <w:pPr>
        <w:contextualSpacing/>
        <w:jc w:val="center"/>
        <w:rPr>
          <w:rFonts w:ascii="Franklin Gothic Book" w:hAnsi="Franklin Gothic Book"/>
        </w:rPr>
      </w:pPr>
      <w:r w:rsidRPr="00884875">
        <w:rPr>
          <w:rFonts w:ascii="Franklin Gothic Book" w:hAnsi="Franklin Gothic Book"/>
        </w:rPr>
        <w:t>Таблица для заполнения Поставщиком:</w:t>
      </w:r>
    </w:p>
    <w:p w14:paraId="24D0ECB5" w14:textId="77777777" w:rsidR="00370D88" w:rsidRPr="00884875" w:rsidRDefault="00370D88" w:rsidP="00370D88">
      <w:pPr>
        <w:contextualSpacing/>
        <w:jc w:val="center"/>
        <w:rPr>
          <w:rFonts w:ascii="Franklin Gothic Book" w:hAnsi="Franklin Gothic Book"/>
          <w:u w:val="single"/>
        </w:rPr>
      </w:pPr>
      <w:r w:rsidRPr="00884875">
        <w:rPr>
          <w:rFonts w:ascii="Franklin Gothic Book" w:hAnsi="Franklin Gothic Book"/>
          <w:u w:val="single"/>
        </w:rPr>
        <w:t>(</w:t>
      </w:r>
      <w:r w:rsidRPr="00884875">
        <w:rPr>
          <w:rFonts w:ascii="Franklin Gothic Book" w:hAnsi="Franklin Gothic Book"/>
          <w:b/>
          <w:u w:val="single"/>
        </w:rPr>
        <w:t xml:space="preserve">Прим.: </w:t>
      </w:r>
      <w:r w:rsidRPr="00884875">
        <w:rPr>
          <w:rFonts w:ascii="Franklin Gothic Book" w:hAnsi="Franklin Gothic Book"/>
          <w:u w:val="single"/>
        </w:rPr>
        <w:t>необходимо отметить нужное)</w:t>
      </w:r>
    </w:p>
    <w:p w14:paraId="7E15B344" w14:textId="77777777" w:rsidR="00370D88" w:rsidRPr="00884875" w:rsidRDefault="00370D88" w:rsidP="00370D88">
      <w:pPr>
        <w:contextualSpacing/>
        <w:jc w:val="center"/>
        <w:rPr>
          <w:rFonts w:ascii="Franklin Gothic Book" w:hAnsi="Franklin Gothic Book"/>
        </w:rPr>
      </w:pPr>
    </w:p>
    <w:p w14:paraId="218B3DE7" w14:textId="77777777" w:rsidR="00370D88" w:rsidRPr="00884875" w:rsidRDefault="00370D88" w:rsidP="00370D88">
      <w:pPr>
        <w:contextualSpacing/>
        <w:jc w:val="both"/>
        <w:rPr>
          <w:rFonts w:ascii="Franklin Gothic Book" w:hAnsi="Franklin Gothic Book"/>
        </w:rPr>
      </w:pPr>
      <w:r w:rsidRPr="00884875">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884875">
          <w:rPr>
            <w:rFonts w:ascii="Franklin Gothic Book" w:hAnsi="Franklin Gothic Book"/>
            <w:color w:val="0000FF" w:themeColor="hyperlink"/>
            <w:u w:val="single"/>
            <w:lang w:val="en-US"/>
          </w:rPr>
          <w:t>www</w:t>
        </w:r>
        <w:r w:rsidRPr="00884875">
          <w:rPr>
            <w:rFonts w:ascii="Franklin Gothic Book" w:hAnsi="Franklin Gothic Book"/>
            <w:color w:val="0000FF" w:themeColor="hyperlink"/>
            <w:u w:val="single"/>
          </w:rPr>
          <w:t>.</w:t>
        </w:r>
        <w:proofErr w:type="spellStart"/>
        <w:r w:rsidRPr="00884875">
          <w:rPr>
            <w:rFonts w:ascii="Franklin Gothic Book" w:hAnsi="Franklin Gothic Book"/>
            <w:color w:val="0000FF" w:themeColor="hyperlink"/>
            <w:u w:val="single"/>
            <w:lang w:val="en-US"/>
          </w:rPr>
          <w:t>nmtp</w:t>
        </w:r>
        <w:proofErr w:type="spellEnd"/>
        <w:r w:rsidRPr="00884875">
          <w:rPr>
            <w:rFonts w:ascii="Franklin Gothic Book" w:hAnsi="Franklin Gothic Book"/>
            <w:color w:val="0000FF" w:themeColor="hyperlink"/>
            <w:u w:val="single"/>
          </w:rPr>
          <w:t>.</w:t>
        </w:r>
        <w:r w:rsidRPr="00884875">
          <w:rPr>
            <w:rFonts w:ascii="Franklin Gothic Book" w:hAnsi="Franklin Gothic Book"/>
            <w:color w:val="0000FF" w:themeColor="hyperlink"/>
            <w:u w:val="single"/>
            <w:lang w:val="en-US"/>
          </w:rPr>
          <w:t>info</w:t>
        </w:r>
      </w:hyperlink>
      <w:r w:rsidRPr="00884875">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75D286AE" w14:textId="77777777" w:rsidR="00370D88" w:rsidRPr="00884875" w:rsidRDefault="00370D88" w:rsidP="00370D88">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1"/>
        <w:gridCol w:w="4643"/>
      </w:tblGrid>
      <w:tr w:rsidR="00370D88" w:rsidRPr="00884875" w14:paraId="40DAED92" w14:textId="77777777" w:rsidTr="00370D88">
        <w:trPr>
          <w:trHeight w:hRule="exact" w:val="640"/>
        </w:trPr>
        <w:tc>
          <w:tcPr>
            <w:tcW w:w="4811" w:type="dxa"/>
          </w:tcPr>
          <w:p w14:paraId="2885B128" w14:textId="77777777" w:rsidR="00370D88" w:rsidRPr="00884875" w:rsidRDefault="00370D88" w:rsidP="00370D88">
            <w:pPr>
              <w:contextualSpacing/>
              <w:jc w:val="center"/>
              <w:rPr>
                <w:rFonts w:ascii="Franklin Gothic Book" w:hAnsi="Franklin Gothic Book"/>
              </w:rPr>
            </w:pPr>
            <w:r w:rsidRPr="00884875">
              <w:rPr>
                <w:rFonts w:ascii="Franklin Gothic Book" w:hAnsi="Franklin Gothic Book"/>
              </w:rPr>
              <w:t>Признаки связанных сторон</w:t>
            </w:r>
          </w:p>
          <w:p w14:paraId="2BEA0D65" w14:textId="77777777" w:rsidR="00370D88" w:rsidRPr="00884875" w:rsidRDefault="00370D88" w:rsidP="00370D88">
            <w:pPr>
              <w:contextualSpacing/>
              <w:jc w:val="center"/>
              <w:rPr>
                <w:rFonts w:ascii="Franklin Gothic Book" w:hAnsi="Franklin Gothic Book"/>
              </w:rPr>
            </w:pPr>
            <w:r w:rsidRPr="00884875">
              <w:rPr>
                <w:rFonts w:ascii="Franklin Gothic Book" w:hAnsi="Franklin Gothic Book"/>
              </w:rPr>
              <w:t>(отметить нужное):</w:t>
            </w:r>
          </w:p>
        </w:tc>
        <w:tc>
          <w:tcPr>
            <w:tcW w:w="4643" w:type="dxa"/>
          </w:tcPr>
          <w:p w14:paraId="4D10A891" w14:textId="77777777" w:rsidR="00370D88" w:rsidRPr="00884875" w:rsidRDefault="00370D88" w:rsidP="00370D88">
            <w:pPr>
              <w:contextualSpacing/>
              <w:jc w:val="center"/>
              <w:rPr>
                <w:rFonts w:ascii="Franklin Gothic Book" w:hAnsi="Franklin Gothic Book"/>
              </w:rPr>
            </w:pPr>
            <w:r w:rsidRPr="00884875">
              <w:rPr>
                <w:rFonts w:ascii="Franklin Gothic Book" w:hAnsi="Franklin Gothic Book"/>
              </w:rPr>
              <w:t>Признаки не связанных сторон</w:t>
            </w:r>
          </w:p>
          <w:p w14:paraId="131FAA74" w14:textId="77777777" w:rsidR="00370D88" w:rsidRPr="00884875" w:rsidRDefault="00370D88" w:rsidP="00370D88">
            <w:pPr>
              <w:jc w:val="center"/>
              <w:rPr>
                <w:rFonts w:ascii="Franklin Gothic Book" w:hAnsi="Franklin Gothic Book"/>
              </w:rPr>
            </w:pPr>
            <w:r w:rsidRPr="00884875">
              <w:rPr>
                <w:rFonts w:ascii="Franklin Gothic Book" w:hAnsi="Franklin Gothic Book"/>
              </w:rPr>
              <w:t>(отметить нужное):</w:t>
            </w:r>
          </w:p>
        </w:tc>
      </w:tr>
      <w:tr w:rsidR="00370D88" w:rsidRPr="00884875" w14:paraId="0C696543" w14:textId="77777777" w:rsidTr="00370D88">
        <w:trPr>
          <w:trHeight w:val="1466"/>
        </w:trPr>
        <w:tc>
          <w:tcPr>
            <w:tcW w:w="4811" w:type="dxa"/>
          </w:tcPr>
          <w:p w14:paraId="29D8D42E" w14:textId="77777777" w:rsidR="00370D88" w:rsidRPr="00884875" w:rsidRDefault="00370D88" w:rsidP="00370D88">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884875">
              <w:rPr>
                <w:rFonts w:ascii="Franklin Gothic Book" w:eastAsia="Calibri" w:hAnsi="Franklin Gothic Book"/>
                <w:b/>
                <w:lang w:eastAsia="en-US"/>
              </w:rPr>
              <w:t xml:space="preserve">Поставщик, </w:t>
            </w:r>
            <w:r w:rsidRPr="00884875">
              <w:rPr>
                <w:rFonts w:ascii="Franklin Gothic Book" w:hAnsi="Franklin Gothic Book"/>
                <w:b/>
                <w:iCs/>
                <w:lang w:eastAsia="en-US"/>
              </w:rPr>
              <w:t>прямо или косвенно, через одного или нескольких посредников:</w:t>
            </w:r>
          </w:p>
          <w:p w14:paraId="7E50AFE4"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 xml:space="preserve">(а) </w:t>
            </w:r>
            <w:r w:rsidRPr="00884875">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878AD18"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489567E1"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Если ответ «Да», то просим указать соответствующий признак связанности.</w:t>
            </w:r>
          </w:p>
          <w:p w14:paraId="26BF0DD0"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w:t>
            </w:r>
          </w:p>
          <w:p w14:paraId="0A81ADB2"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w:t>
            </w:r>
          </w:p>
          <w:p w14:paraId="2BF143EE"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w:t>
            </w:r>
          </w:p>
          <w:p w14:paraId="61C7D920"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w:t>
            </w:r>
          </w:p>
          <w:p w14:paraId="4AE18E65"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w:t>
            </w:r>
            <w:r w:rsidRPr="00884875">
              <w:rPr>
                <w:rFonts w:ascii="Franklin Gothic Book" w:hAnsi="Franklin Gothic Book"/>
                <w:lang w:val="en-US"/>
              </w:rPr>
              <w:t>b</w:t>
            </w:r>
            <w:r w:rsidRPr="00884875">
              <w:rPr>
                <w:rFonts w:ascii="Franklin Gothic Book" w:hAnsi="Franklin Gothic Book"/>
              </w:rPr>
              <w:t xml:space="preserve">) </w:t>
            </w:r>
            <w:r w:rsidRPr="00884875">
              <w:rPr>
                <w:rFonts w:ascii="Franklin Gothic Book" w:hAnsi="Franklin Gothic Book"/>
                <w:iCs/>
              </w:rPr>
              <w:t>имеет долю в организации, обеспечивающую ей значительное влияние на ПАО «НМТП»;</w:t>
            </w:r>
          </w:p>
          <w:p w14:paraId="4A209680"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5F3A9639"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Если ответ «Да», то просим указать долю, обеспечивающую значительное влияние на ПАО «НМТП».</w:t>
            </w:r>
          </w:p>
          <w:p w14:paraId="65A1EDDC"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102EF302"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742D3E48"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iCs/>
              </w:rPr>
            </w:pPr>
            <w:r w:rsidRPr="00884875">
              <w:rPr>
                <w:rFonts w:ascii="Franklin Gothic Book" w:hAnsi="Franklin Gothic Book"/>
              </w:rPr>
              <w:t>(</w:t>
            </w:r>
            <w:r w:rsidRPr="00884875">
              <w:rPr>
                <w:rFonts w:ascii="Franklin Gothic Book" w:hAnsi="Franklin Gothic Book"/>
                <w:lang w:val="en-US"/>
              </w:rPr>
              <w:t>c</w:t>
            </w:r>
            <w:r w:rsidRPr="00884875">
              <w:rPr>
                <w:rFonts w:ascii="Franklin Gothic Book" w:hAnsi="Franklin Gothic Book"/>
              </w:rPr>
              <w:t xml:space="preserve">) </w:t>
            </w:r>
            <w:r w:rsidRPr="00884875">
              <w:rPr>
                <w:rFonts w:ascii="Franklin Gothic Book" w:hAnsi="Franklin Gothic Book"/>
                <w:iCs/>
              </w:rPr>
              <w:t>осуществляет совместный контроль над ПАО «НМТП»;</w:t>
            </w:r>
          </w:p>
          <w:p w14:paraId="06BB56F5"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5C039FC9"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1215D75C"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6AF3A921"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20AC467C"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0C18C151"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2CBCF1BB" w14:textId="77777777" w:rsidR="00370D88" w:rsidRPr="00884875" w:rsidRDefault="00370D88" w:rsidP="00370D88">
            <w:pPr>
              <w:tabs>
                <w:tab w:val="left" w:pos="450"/>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67925A57"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p>
          <w:p w14:paraId="74A0996A"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iCs/>
              </w:rPr>
            </w:pPr>
            <w:r w:rsidRPr="00884875">
              <w:rPr>
                <w:rFonts w:ascii="Franklin Gothic Book" w:hAnsi="Franklin Gothic Book"/>
              </w:rPr>
              <w:t>(</w:t>
            </w:r>
            <w:r w:rsidRPr="00884875">
              <w:rPr>
                <w:rFonts w:ascii="Franklin Gothic Book" w:hAnsi="Franklin Gothic Book"/>
                <w:lang w:val="en-US"/>
              </w:rPr>
              <w:t>d</w:t>
            </w:r>
            <w:r w:rsidRPr="00884875">
              <w:rPr>
                <w:rFonts w:ascii="Franklin Gothic Book" w:hAnsi="Franklin Gothic Book"/>
              </w:rPr>
              <w:t xml:space="preserve">) </w:t>
            </w:r>
            <w:r w:rsidRPr="00884875">
              <w:rPr>
                <w:rFonts w:ascii="Franklin Gothic Book" w:hAnsi="Franklin Gothic Book"/>
                <w:iCs/>
              </w:rPr>
              <w:t>является ассоциированной организацией.</w:t>
            </w:r>
          </w:p>
          <w:p w14:paraId="502A613B"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04E0F9AA"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Если ответ «Да», то просим указать, какой инвестор и как именно он оказывает существенное влияние.</w:t>
            </w:r>
          </w:p>
          <w:p w14:paraId="45D6B172"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58622F37"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49BA31CA"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__________________________________</w:t>
            </w:r>
          </w:p>
          <w:p w14:paraId="0714DFF0" w14:textId="77777777" w:rsidR="00370D88" w:rsidRPr="00884875" w:rsidRDefault="00370D88" w:rsidP="00370D88">
            <w:pPr>
              <w:tabs>
                <w:tab w:val="left" w:pos="309"/>
              </w:tabs>
              <w:autoSpaceDE w:val="0"/>
              <w:autoSpaceDN w:val="0"/>
              <w:adjustRightInd w:val="0"/>
              <w:ind w:firstLine="25"/>
              <w:contextualSpacing/>
              <w:jc w:val="both"/>
              <w:rPr>
                <w:rFonts w:ascii="Franklin Gothic Book" w:hAnsi="Franklin Gothic Book"/>
                <w:b/>
              </w:rPr>
            </w:pPr>
            <w:r w:rsidRPr="00884875">
              <w:rPr>
                <w:rFonts w:ascii="Franklin Gothic Book" w:hAnsi="Franklin Gothic Book"/>
              </w:rPr>
              <w:t xml:space="preserve">2. </w:t>
            </w:r>
            <w:r w:rsidRPr="00884875">
              <w:rPr>
                <w:rFonts w:ascii="Franklin Gothic Book" w:hAnsi="Franklin Gothic Book"/>
                <w:b/>
              </w:rPr>
              <w:t>Физическое лицо</w:t>
            </w:r>
            <w:r w:rsidRPr="00884875">
              <w:rPr>
                <w:rFonts w:ascii="Franklin Gothic Book" w:hAnsi="Franklin Gothic Book"/>
              </w:rPr>
              <w:t xml:space="preserve"> </w:t>
            </w:r>
            <w:r w:rsidRPr="00884875">
              <w:rPr>
                <w:rFonts w:ascii="Franklin Gothic Book" w:hAnsi="Franklin Gothic Book"/>
                <w:b/>
                <w:iCs/>
              </w:rPr>
              <w:t>входит в состав старшего руководящего персонала ПАО «НМТП» или его материнской организации:</w:t>
            </w:r>
          </w:p>
          <w:p w14:paraId="46DFAD97"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t>(</w:t>
            </w:r>
            <w:r w:rsidRPr="00884875">
              <w:rPr>
                <w:rFonts w:ascii="Franklin Gothic Book" w:hAnsi="Franklin Gothic Book"/>
                <w:lang w:val="en-US"/>
              </w:rPr>
              <w:t>a</w:t>
            </w:r>
            <w:r w:rsidRPr="00884875">
              <w:rPr>
                <w:rFonts w:ascii="Franklin Gothic Book" w:hAnsi="Franklin Gothic Book"/>
              </w:rPr>
              <w:t>) член Совета директоров (наблюдательного совета)</w:t>
            </w:r>
          </w:p>
          <w:p w14:paraId="0E134490"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1439FF76" w14:textId="77777777" w:rsidR="00370D88" w:rsidRPr="00884875" w:rsidRDefault="00370D88" w:rsidP="00370D88">
            <w:pPr>
              <w:tabs>
                <w:tab w:val="left" w:pos="592"/>
              </w:tabs>
              <w:autoSpaceDE w:val="0"/>
              <w:autoSpaceDN w:val="0"/>
              <w:adjustRightInd w:val="0"/>
              <w:contextualSpacing/>
              <w:jc w:val="both"/>
              <w:rPr>
                <w:rFonts w:ascii="Franklin Gothic Book" w:hAnsi="Franklin Gothic Book"/>
              </w:rPr>
            </w:pPr>
            <w:r w:rsidRPr="00884875">
              <w:rPr>
                <w:rFonts w:ascii="Franklin Gothic Book" w:hAnsi="Franklin Gothic Book"/>
              </w:rPr>
              <w:t>Если ответ «Да», то просим указать ФИО члена Совета директоров</w:t>
            </w:r>
          </w:p>
          <w:p w14:paraId="100A1FB9" w14:textId="77777777" w:rsidR="00370D88" w:rsidRPr="00884875" w:rsidRDefault="00370D88" w:rsidP="00370D88">
            <w:pPr>
              <w:tabs>
                <w:tab w:val="left" w:pos="592"/>
              </w:tabs>
              <w:autoSpaceDE w:val="0"/>
              <w:autoSpaceDN w:val="0"/>
              <w:adjustRightInd w:val="0"/>
              <w:contextualSpacing/>
              <w:jc w:val="both"/>
              <w:rPr>
                <w:rFonts w:ascii="Franklin Gothic Book" w:hAnsi="Franklin Gothic Book"/>
              </w:rPr>
            </w:pPr>
            <w:r w:rsidRPr="00884875">
              <w:rPr>
                <w:rFonts w:ascii="Franklin Gothic Book" w:hAnsi="Franklin Gothic Book"/>
              </w:rPr>
              <w:t>___________________________________</w:t>
            </w:r>
          </w:p>
          <w:p w14:paraId="6F6FA51E" w14:textId="77777777" w:rsidR="00370D88" w:rsidRPr="00884875" w:rsidRDefault="00370D88" w:rsidP="00370D88">
            <w:pPr>
              <w:tabs>
                <w:tab w:val="left" w:pos="592"/>
              </w:tabs>
              <w:autoSpaceDE w:val="0"/>
              <w:autoSpaceDN w:val="0"/>
              <w:adjustRightInd w:val="0"/>
              <w:contextualSpacing/>
              <w:jc w:val="both"/>
              <w:rPr>
                <w:rFonts w:ascii="Franklin Gothic Book" w:hAnsi="Franklin Gothic Book"/>
              </w:rPr>
            </w:pPr>
          </w:p>
          <w:p w14:paraId="291E507C" w14:textId="77777777" w:rsidR="00370D88" w:rsidRPr="00884875" w:rsidRDefault="00370D88" w:rsidP="00370D88">
            <w:pPr>
              <w:tabs>
                <w:tab w:val="left" w:pos="592"/>
              </w:tabs>
              <w:autoSpaceDE w:val="0"/>
              <w:autoSpaceDN w:val="0"/>
              <w:adjustRightInd w:val="0"/>
              <w:contextualSpacing/>
              <w:jc w:val="both"/>
              <w:rPr>
                <w:rFonts w:ascii="Franklin Gothic Book" w:hAnsi="Franklin Gothic Book"/>
              </w:rPr>
            </w:pPr>
            <w:r w:rsidRPr="00884875">
              <w:rPr>
                <w:rFonts w:ascii="Franklin Gothic Book" w:hAnsi="Franklin Gothic Book"/>
              </w:rPr>
              <w:t>(</w:t>
            </w:r>
            <w:r w:rsidRPr="00884875">
              <w:rPr>
                <w:rFonts w:ascii="Franklin Gothic Book" w:hAnsi="Franklin Gothic Book"/>
                <w:lang w:val="en-US"/>
              </w:rPr>
              <w:t>b</w:t>
            </w:r>
            <w:r w:rsidRPr="00884875">
              <w:rPr>
                <w:rFonts w:ascii="Franklin Gothic Book" w:hAnsi="Franklin Gothic Book"/>
              </w:rPr>
              <w:t>) член коллегиального органа управления;</w:t>
            </w:r>
          </w:p>
          <w:p w14:paraId="0B025DC5"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74D4154C"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t>Если ответ «Да», то просим указать ФИО члена коллегиального органа управления.</w:t>
            </w:r>
          </w:p>
          <w:p w14:paraId="0741F06F"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t>___________________________________</w:t>
            </w:r>
          </w:p>
          <w:p w14:paraId="07B1947D" w14:textId="77777777" w:rsidR="00370D88" w:rsidRPr="00884875" w:rsidRDefault="00370D88" w:rsidP="00370D88">
            <w:pPr>
              <w:autoSpaceDE w:val="0"/>
              <w:autoSpaceDN w:val="0"/>
              <w:adjustRightInd w:val="0"/>
              <w:contextualSpacing/>
              <w:jc w:val="both"/>
              <w:rPr>
                <w:rFonts w:ascii="Franklin Gothic Book" w:hAnsi="Franklin Gothic Book"/>
              </w:rPr>
            </w:pPr>
          </w:p>
          <w:p w14:paraId="429A41CC"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t>(с) лицо, осуществляющее полномочия единоличного исполнительного органа.</w:t>
            </w:r>
          </w:p>
          <w:p w14:paraId="32DB0667"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17916859"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t>Если ответ «Да», то просим указать ФИО члена единоличного исполнительного органа.</w:t>
            </w:r>
          </w:p>
          <w:p w14:paraId="405CEA62"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t>___________________________________</w:t>
            </w:r>
          </w:p>
          <w:p w14:paraId="47989974" w14:textId="77777777" w:rsidR="00370D88" w:rsidRPr="00884875" w:rsidRDefault="00370D88" w:rsidP="00370D88">
            <w:pPr>
              <w:autoSpaceDE w:val="0"/>
              <w:autoSpaceDN w:val="0"/>
              <w:adjustRightInd w:val="0"/>
              <w:ind w:firstLine="25"/>
              <w:contextualSpacing/>
              <w:jc w:val="both"/>
              <w:rPr>
                <w:rFonts w:ascii="Franklin Gothic Book" w:hAnsi="Franklin Gothic Book"/>
                <w:b/>
              </w:rPr>
            </w:pPr>
            <w:r w:rsidRPr="00884875">
              <w:rPr>
                <w:rFonts w:ascii="Franklin Gothic Book" w:hAnsi="Franklin Gothic Book"/>
                <w:b/>
              </w:rPr>
              <w:t xml:space="preserve">3. Близкие родственники, оказывающие влияние на частное лицо </w:t>
            </w:r>
            <w:proofErr w:type="gramStart"/>
            <w:r w:rsidRPr="00884875">
              <w:rPr>
                <w:rFonts w:ascii="Franklin Gothic Book" w:hAnsi="Franklin Gothic Book"/>
                <w:b/>
              </w:rPr>
              <w:t>или</w:t>
            </w:r>
            <w:proofErr w:type="gramEnd"/>
            <w:r w:rsidRPr="00884875">
              <w:rPr>
                <w:rFonts w:ascii="Franklin Gothic Book" w:hAnsi="Franklin Gothic Book"/>
                <w:b/>
              </w:rPr>
              <w:t xml:space="preserve"> которые могут оказаться под его влиянием в ходе проведения операций с предприятием:</w:t>
            </w:r>
          </w:p>
          <w:p w14:paraId="4443C78A" w14:textId="77777777" w:rsidR="00370D88" w:rsidRPr="00884875" w:rsidRDefault="00370D88" w:rsidP="00370D88">
            <w:pPr>
              <w:widowControl w:val="0"/>
              <w:autoSpaceDE w:val="0"/>
              <w:autoSpaceDN w:val="0"/>
              <w:adjustRightInd w:val="0"/>
              <w:ind w:firstLine="25"/>
              <w:contextualSpacing/>
              <w:jc w:val="both"/>
              <w:rPr>
                <w:rFonts w:ascii="Franklin Gothic Book" w:hAnsi="Franklin Gothic Book"/>
              </w:rPr>
            </w:pPr>
            <w:r w:rsidRPr="00884875">
              <w:rPr>
                <w:rFonts w:ascii="Franklin Gothic Book" w:hAnsi="Franklin Gothic Book"/>
              </w:rPr>
              <w:t xml:space="preserve"> (a) дети, а также супруг (супруга) или гражданский супруг (супруга) такого лица;</w:t>
            </w:r>
          </w:p>
          <w:p w14:paraId="774ACF26"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0BF9D2BA"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Если ответ «Да», то просим указать ФИО близкого родственника и степень родства.</w:t>
            </w:r>
          </w:p>
          <w:p w14:paraId="0A15EF08"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__________________________________</w:t>
            </w:r>
          </w:p>
          <w:p w14:paraId="067FC7FF"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__________________________________</w:t>
            </w:r>
          </w:p>
          <w:p w14:paraId="6F283D0D"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(b) дети супруга (супруги) или гражданского супруга (супруги) такого лица;</w:t>
            </w:r>
          </w:p>
          <w:p w14:paraId="75BB1D7F"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2667820E"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Если ответ «Да», то просим указать ФИО близкого родственника и степень родства.</w:t>
            </w:r>
          </w:p>
          <w:p w14:paraId="6BF522BB"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__________________________________</w:t>
            </w:r>
          </w:p>
          <w:p w14:paraId="3642635C"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__________________________________</w:t>
            </w:r>
          </w:p>
          <w:p w14:paraId="2BEA8AFA" w14:textId="77777777" w:rsidR="00370D88" w:rsidRPr="00884875" w:rsidRDefault="00370D88" w:rsidP="00370D88">
            <w:pPr>
              <w:ind w:firstLine="25"/>
              <w:contextualSpacing/>
              <w:jc w:val="both"/>
              <w:rPr>
                <w:rFonts w:ascii="Franklin Gothic Book" w:hAnsi="Franklin Gothic Book"/>
              </w:rPr>
            </w:pPr>
            <w:r w:rsidRPr="00884875">
              <w:rPr>
                <w:rFonts w:ascii="Franklin Gothic Book" w:hAnsi="Franklin Gothic Book"/>
              </w:rPr>
              <w:t>(c) иждивенцы такого лица, супруга (супруги) или гражданского супруга (супруги) такого лица.</w:t>
            </w:r>
          </w:p>
          <w:p w14:paraId="5FE26864"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0BCBC0CA" w14:textId="77777777" w:rsidR="00370D88" w:rsidRPr="00884875" w:rsidRDefault="00370D88" w:rsidP="00370D88">
            <w:pPr>
              <w:ind w:firstLine="25"/>
              <w:contextualSpacing/>
              <w:rPr>
                <w:rFonts w:ascii="Franklin Gothic Book" w:hAnsi="Franklin Gothic Book"/>
              </w:rPr>
            </w:pPr>
            <w:r w:rsidRPr="00884875">
              <w:rPr>
                <w:rFonts w:ascii="Franklin Gothic Book" w:hAnsi="Franklin Gothic Book"/>
              </w:rPr>
              <w:t>Если ответ «Да», то просим указать ФИО близкого родственника и степень родства.</w:t>
            </w:r>
          </w:p>
          <w:p w14:paraId="22AFAD8C" w14:textId="77777777" w:rsidR="00370D88" w:rsidRPr="00884875" w:rsidRDefault="00370D88" w:rsidP="00370D88">
            <w:pPr>
              <w:ind w:firstLine="25"/>
              <w:contextualSpacing/>
              <w:jc w:val="both"/>
              <w:rPr>
                <w:rFonts w:ascii="Franklin Gothic Book" w:hAnsi="Franklin Gothic Book"/>
              </w:rPr>
            </w:pPr>
            <w:r w:rsidRPr="00884875">
              <w:rPr>
                <w:rFonts w:ascii="Franklin Gothic Book" w:hAnsi="Franklin Gothic Book"/>
              </w:rPr>
              <w:t>__________________________________</w:t>
            </w:r>
          </w:p>
          <w:p w14:paraId="48A1951F" w14:textId="77777777" w:rsidR="00370D88" w:rsidRPr="00884875" w:rsidRDefault="00370D88" w:rsidP="00370D88">
            <w:pPr>
              <w:ind w:firstLine="25"/>
              <w:contextualSpacing/>
              <w:jc w:val="both"/>
              <w:rPr>
                <w:rFonts w:ascii="Franklin Gothic Book" w:hAnsi="Franklin Gothic Book"/>
              </w:rPr>
            </w:pPr>
            <w:r w:rsidRPr="00884875">
              <w:rPr>
                <w:rFonts w:ascii="Franklin Gothic Book" w:hAnsi="Franklin Gothic Book"/>
              </w:rPr>
              <w:t>__________________________________</w:t>
            </w:r>
          </w:p>
          <w:p w14:paraId="79E2A81D" w14:textId="77777777" w:rsidR="00370D88" w:rsidRPr="00884875" w:rsidRDefault="00370D88" w:rsidP="00370D88">
            <w:pPr>
              <w:autoSpaceDE w:val="0"/>
              <w:autoSpaceDN w:val="0"/>
              <w:adjustRightInd w:val="0"/>
              <w:ind w:firstLine="25"/>
              <w:contextualSpacing/>
              <w:jc w:val="both"/>
              <w:rPr>
                <w:rFonts w:ascii="Franklin Gothic Book" w:hAnsi="Franklin Gothic Book"/>
              </w:rPr>
            </w:pPr>
          </w:p>
        </w:tc>
        <w:tc>
          <w:tcPr>
            <w:tcW w:w="4643" w:type="dxa"/>
          </w:tcPr>
          <w:p w14:paraId="07586948"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5CBB5A9"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530511AC"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Если ответ «Да», то просим указать соответствующий признак и ФИО.</w:t>
            </w:r>
          </w:p>
          <w:p w14:paraId="0483E84D"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53738C44"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12D8F2AF"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27E2DF38"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p>
          <w:p w14:paraId="459A314C"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762152A"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18D2BCF5"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Если ответ «Да», то просим указать ФИО участников совместного предприятия.</w:t>
            </w:r>
          </w:p>
          <w:p w14:paraId="67A7CE88"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2BAB14D8"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5D4B6959"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31157517"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p>
          <w:p w14:paraId="1F39D391" w14:textId="77777777" w:rsidR="00370D88" w:rsidRPr="00884875" w:rsidRDefault="00370D88" w:rsidP="00370D88">
            <w:pPr>
              <w:widowControl w:val="0"/>
              <w:tabs>
                <w:tab w:val="left" w:pos="651"/>
              </w:tabs>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08761DD9"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3663BBD7"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Если ответ «Да», то просим указать соответствующий признак с указанием организации.</w:t>
            </w:r>
          </w:p>
          <w:p w14:paraId="2B29EED0"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02BB74E3"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6C7FDB57"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000E7F44"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p>
          <w:p w14:paraId="4734F20D"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884875">
              <w:rPr>
                <w:rFonts w:ascii="Franklin Gothic Book" w:eastAsia="Arial" w:hAnsi="Franklin Gothic Book"/>
                <w:lang w:eastAsia="ar-SA"/>
              </w:rPr>
              <w:t>по причине</w:t>
            </w:r>
            <w:proofErr w:type="gramEnd"/>
            <w:r w:rsidRPr="00884875">
              <w:rPr>
                <w:rFonts w:ascii="Franklin Gothic Book" w:eastAsia="Arial" w:hAnsi="Franklin Gothic Book"/>
                <w:lang w:eastAsia="ar-SA"/>
              </w:rPr>
              <w:t xml:space="preserve"> возникающей в результате этого экономической зависимости.</w:t>
            </w:r>
          </w:p>
          <w:p w14:paraId="5536A5DA" w14:textId="77777777" w:rsidR="00370D88" w:rsidRPr="00884875" w:rsidRDefault="00370D88" w:rsidP="00370D88">
            <w:pPr>
              <w:autoSpaceDE w:val="0"/>
              <w:autoSpaceDN w:val="0"/>
              <w:adjustRightInd w:val="0"/>
              <w:contextualSpacing/>
              <w:jc w:val="both"/>
              <w:rPr>
                <w:rFonts w:ascii="Franklin Gothic Book" w:hAnsi="Franklin Gothic Book"/>
              </w:rPr>
            </w:pPr>
            <w:r w:rsidRPr="00884875">
              <w:rPr>
                <w:rFonts w:ascii="Franklin Gothic Book" w:hAnsi="Franklin Gothic Book"/>
              </w:rPr>
              <w:sym w:font="Wingdings" w:char="F071"/>
            </w:r>
            <w:r w:rsidRPr="00884875">
              <w:rPr>
                <w:rFonts w:ascii="Franklin Gothic Book" w:hAnsi="Franklin Gothic Book"/>
              </w:rPr>
              <w:t xml:space="preserve">Да                                                          </w:t>
            </w:r>
            <w:r w:rsidRPr="00884875">
              <w:rPr>
                <w:rFonts w:ascii="Franklin Gothic Book" w:hAnsi="Franklin Gothic Book"/>
              </w:rPr>
              <w:sym w:font="Wingdings" w:char="F071"/>
            </w:r>
            <w:r w:rsidRPr="00884875">
              <w:rPr>
                <w:rFonts w:ascii="Franklin Gothic Book" w:hAnsi="Franklin Gothic Book"/>
              </w:rPr>
              <w:t>Нет</w:t>
            </w:r>
          </w:p>
          <w:p w14:paraId="2C858E76"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AB71EC9"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7E24B74B"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6198B3E0"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3A398D7D"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p w14:paraId="4CF5CA94" w14:textId="77777777" w:rsidR="00370D88" w:rsidRPr="00884875" w:rsidRDefault="00370D88" w:rsidP="00370D88">
            <w:pPr>
              <w:widowControl w:val="0"/>
              <w:suppressAutoHyphens/>
              <w:autoSpaceDE w:val="0"/>
              <w:contextualSpacing/>
              <w:jc w:val="both"/>
              <w:rPr>
                <w:rFonts w:ascii="Franklin Gothic Book" w:eastAsia="Arial" w:hAnsi="Franklin Gothic Book"/>
                <w:lang w:eastAsia="ar-SA"/>
              </w:rPr>
            </w:pPr>
            <w:r w:rsidRPr="00884875">
              <w:rPr>
                <w:rFonts w:ascii="Franklin Gothic Book" w:eastAsia="Arial" w:hAnsi="Franklin Gothic Book"/>
                <w:lang w:eastAsia="ar-SA"/>
              </w:rPr>
              <w:t>____________________________________</w:t>
            </w:r>
          </w:p>
        </w:tc>
      </w:tr>
    </w:tbl>
    <w:p w14:paraId="425E787B" w14:textId="77777777" w:rsidR="00370D88" w:rsidRPr="00884875" w:rsidRDefault="00370D88" w:rsidP="00370D88">
      <w:pPr>
        <w:jc w:val="both"/>
        <w:rPr>
          <w:rFonts w:ascii="Franklin Gothic Book" w:hAnsi="Franklin Gothic Book"/>
        </w:rPr>
      </w:pPr>
      <w:r w:rsidRPr="00884875">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3D40E8EA" w14:textId="77777777" w:rsidR="00370D88" w:rsidRPr="00884875" w:rsidRDefault="00370D88" w:rsidP="00370D88">
      <w:pPr>
        <w:jc w:val="both"/>
        <w:rPr>
          <w:rFonts w:ascii="Franklin Gothic Book" w:hAnsi="Franklin Gothic Book"/>
        </w:rPr>
      </w:pPr>
    </w:p>
    <w:p w14:paraId="7E3437DD" w14:textId="77777777" w:rsidR="00370D88" w:rsidRPr="00884875" w:rsidRDefault="00370D88" w:rsidP="00370D88">
      <w:pPr>
        <w:tabs>
          <w:tab w:val="left" w:pos="7965"/>
        </w:tabs>
        <w:contextualSpacing/>
        <w:rPr>
          <w:rFonts w:ascii="Franklin Gothic Book" w:hAnsi="Franklin Gothic Book"/>
        </w:rPr>
      </w:pPr>
      <w:r w:rsidRPr="00884875">
        <w:rPr>
          <w:rFonts w:ascii="Franklin Gothic Book" w:hAnsi="Franklin Gothic Book"/>
        </w:rPr>
        <w:t>Должность подписанта                                      Подпись                                   ФИО</w:t>
      </w:r>
    </w:p>
    <w:p w14:paraId="345017D7" w14:textId="77777777" w:rsidR="00370D88" w:rsidRPr="00884875" w:rsidRDefault="00370D88" w:rsidP="00370D88">
      <w:pPr>
        <w:contextualSpacing/>
        <w:rPr>
          <w:rFonts w:ascii="Franklin Gothic Book" w:hAnsi="Franklin Gothic Book"/>
        </w:rPr>
      </w:pPr>
      <w:r w:rsidRPr="00884875">
        <w:rPr>
          <w:rFonts w:ascii="Franklin Gothic Book" w:hAnsi="Franklin Gothic Book"/>
        </w:rPr>
        <w:t>Дата</w:t>
      </w:r>
    </w:p>
    <w:p w14:paraId="06C29F4C" w14:textId="77777777" w:rsidR="00370D88" w:rsidRPr="00884875" w:rsidRDefault="00370D88" w:rsidP="00370D88">
      <w:pPr>
        <w:tabs>
          <w:tab w:val="center" w:pos="4153"/>
          <w:tab w:val="right" w:pos="8306"/>
        </w:tabs>
        <w:jc w:val="both"/>
        <w:rPr>
          <w:rFonts w:ascii="Franklin Gothic Book" w:hAnsi="Franklin Gothic Book"/>
          <w:sz w:val="20"/>
          <w:szCs w:val="20"/>
          <w:lang w:eastAsia="ar-SA"/>
        </w:rPr>
      </w:pPr>
      <w:r w:rsidRPr="00884875">
        <w:rPr>
          <w:rFonts w:ascii="Franklin Gothic Book" w:hAnsi="Franklin Gothic Book"/>
          <w:b/>
          <w:sz w:val="20"/>
          <w:szCs w:val="20"/>
          <w:lang w:eastAsia="ar-SA"/>
        </w:rPr>
        <w:t>ПРИМЕЧАНИЕ:</w:t>
      </w:r>
      <w:r w:rsidRPr="00884875">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7365E878" w14:textId="77777777" w:rsidR="00370D88" w:rsidRPr="00884875" w:rsidRDefault="00370D88" w:rsidP="00370D88">
      <w:pPr>
        <w:tabs>
          <w:tab w:val="center" w:pos="4153"/>
          <w:tab w:val="right" w:pos="8306"/>
        </w:tabs>
        <w:jc w:val="both"/>
        <w:rPr>
          <w:rFonts w:ascii="Franklin Gothic Book" w:hAnsi="Franklin Gothic Book"/>
          <w:sz w:val="20"/>
          <w:szCs w:val="20"/>
          <w:lang w:eastAsia="ar-SA"/>
        </w:rPr>
      </w:pPr>
      <w:r w:rsidRPr="00884875">
        <w:rPr>
          <w:rFonts w:ascii="Franklin Gothic Book" w:hAnsi="Franklin Gothic Book"/>
          <w:b/>
          <w:sz w:val="20"/>
          <w:szCs w:val="20"/>
          <w:lang w:eastAsia="ar-SA"/>
        </w:rPr>
        <w:t xml:space="preserve">АНКЕТА </w:t>
      </w:r>
      <w:r w:rsidRPr="00884875">
        <w:rPr>
          <w:rFonts w:ascii="Franklin Gothic Book" w:hAnsi="Franklin Gothic Book"/>
          <w:sz w:val="20"/>
          <w:szCs w:val="20"/>
          <w:lang w:eastAsia="ar-SA"/>
        </w:rPr>
        <w:t>должна быть заполнена и возвращена Поставщиком в адрес ПАО «НМТП».</w:t>
      </w:r>
    </w:p>
    <w:p w14:paraId="279436D6" w14:textId="77777777" w:rsidR="00370D88" w:rsidRPr="00884875" w:rsidRDefault="00370D88" w:rsidP="00370D88">
      <w:pPr>
        <w:rPr>
          <w:rFonts w:ascii="Franklin Gothic Book" w:hAnsi="Franklin Gothic Book"/>
        </w:rPr>
      </w:pPr>
    </w:p>
    <w:p w14:paraId="710EC269" w14:textId="6F5CA377" w:rsidR="006E4248" w:rsidRPr="00040273" w:rsidRDefault="00040273" w:rsidP="00040273">
      <w:pPr>
        <w:spacing w:before="60" w:after="60"/>
        <w:jc w:val="both"/>
        <w:rPr>
          <w:rFonts w:ascii="Franklin Gothic Book" w:hAnsi="Franklin Gothic Book"/>
          <w:color w:val="FF0000"/>
        </w:rPr>
      </w:pPr>
      <w:r>
        <w:rPr>
          <w:rFonts w:ascii="Franklin Gothic Book" w:hAnsi="Franklin Gothic Book"/>
          <w:b/>
          <w:kern w:val="28"/>
        </w:rPr>
        <w:t>5</w:t>
      </w:r>
      <w:r>
        <w:rPr>
          <w:rFonts w:ascii="Franklin Gothic Book" w:hAnsi="Franklin Gothic Book"/>
          <w:b/>
          <w:kern w:val="28"/>
        </w:rPr>
        <w:tab/>
        <w:t>.</w:t>
      </w:r>
      <w:r>
        <w:rPr>
          <w:rFonts w:ascii="Franklin Gothic Book" w:hAnsi="Franklin Gothic Book"/>
          <w:b/>
          <w:kern w:val="28"/>
        </w:rPr>
        <w:tab/>
      </w:r>
      <w:r>
        <w:rPr>
          <w:rFonts w:ascii="Franklin Gothic Book" w:hAnsi="Franklin Gothic Book"/>
          <w:b/>
          <w:kern w:val="28"/>
        </w:rPr>
        <w:tab/>
      </w:r>
      <w:r w:rsidR="00DE005B" w:rsidRPr="00040273">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040273">
        <w:rPr>
          <w:rFonts w:ascii="Franklin Gothic Book" w:hAnsi="Franklin Gothic Book"/>
          <w:b/>
          <w:kern w:val="28"/>
        </w:rPr>
        <w:t>котировочную заявку</w:t>
      </w:r>
      <w:r w:rsidR="00DE005B" w:rsidRPr="00040273">
        <w:rPr>
          <w:rFonts w:ascii="Franklin Gothic Book" w:hAnsi="Franklin Gothic Book"/>
          <w:b/>
          <w:kern w:val="28"/>
        </w:rPr>
        <w:t>.</w:t>
      </w:r>
    </w:p>
    <w:p w14:paraId="5E4536F2" w14:textId="7B447CCE" w:rsidR="00EA4674" w:rsidRPr="00C701F8" w:rsidRDefault="00040273" w:rsidP="00C701F8">
      <w:pPr>
        <w:spacing w:before="60" w:after="60"/>
        <w:jc w:val="both"/>
        <w:rPr>
          <w:rFonts w:ascii="Franklin Gothic Book" w:hAnsi="Franklin Gothic Book"/>
          <w:color w:val="FF0000"/>
        </w:rPr>
      </w:pPr>
      <w:bookmarkStart w:id="11" w:name="_Ref57323917"/>
      <w:bookmarkStart w:id="12" w:name="_Ref57323983"/>
      <w:bookmarkStart w:id="13" w:name="_Ref57324030"/>
      <w:bookmarkStart w:id="14" w:name="_Toc84821594"/>
      <w:bookmarkStart w:id="15" w:name="_Toc108584172"/>
      <w:r>
        <w:rPr>
          <w:rFonts w:ascii="Franklin Gothic Book" w:hAnsi="Franklin Gothic Book"/>
          <w:b/>
          <w:kern w:val="28"/>
        </w:rPr>
        <w:t>5.1</w:t>
      </w:r>
      <w:r>
        <w:rPr>
          <w:rFonts w:ascii="Franklin Gothic Book" w:hAnsi="Franklin Gothic Book"/>
          <w:b/>
          <w:kern w:val="28"/>
        </w:rPr>
        <w:tab/>
        <w:t xml:space="preserve"> </w:t>
      </w:r>
      <w:r w:rsidR="004560B3" w:rsidRPr="00C701F8">
        <w:rPr>
          <w:rFonts w:ascii="Franklin Gothic Book" w:hAnsi="Franklin Gothic Book"/>
          <w:b/>
          <w:bCs/>
          <w:iCs/>
        </w:rPr>
        <w:t>Опись</w:t>
      </w:r>
      <w:r w:rsidR="00EA4674" w:rsidRPr="00C701F8">
        <w:rPr>
          <w:rFonts w:ascii="Franklin Gothic Book" w:hAnsi="Franklin Gothic Book"/>
          <w:b/>
          <w:bCs/>
          <w:iCs/>
        </w:rPr>
        <w:t xml:space="preserve"> документов, представляемых для участия в </w:t>
      </w:r>
      <w:r w:rsidR="009D2C2C" w:rsidRPr="00C701F8">
        <w:rPr>
          <w:rFonts w:ascii="Franklin Gothic Book" w:hAnsi="Franklin Gothic Book"/>
          <w:b/>
          <w:bCs/>
          <w:iCs/>
        </w:rPr>
        <w:t>закупке (форма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4192F4CE" w14:textId="77777777" w:rsidR="00C701F8" w:rsidRDefault="009D2C2C" w:rsidP="00C701F8">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436FCFEC" w:rsidR="000B65F6" w:rsidRPr="00590530" w:rsidRDefault="00C701F8" w:rsidP="00C701F8">
      <w:pPr>
        <w:widowControl w:val="0"/>
        <w:tabs>
          <w:tab w:val="left" w:pos="0"/>
          <w:tab w:val="left" w:pos="180"/>
        </w:tabs>
        <w:ind w:right="3684"/>
        <w:rPr>
          <w:rFonts w:ascii="Franklin Gothic Book" w:hAnsi="Franklin Gothic Book"/>
          <w:vertAlign w:val="superscript"/>
        </w:rPr>
      </w:pPr>
      <w:r w:rsidRPr="00590530">
        <w:rPr>
          <w:rFonts w:ascii="Franklin Gothic Book" w:hAnsi="Franklin Gothic Book"/>
          <w:b/>
          <w:vertAlign w:val="superscript"/>
        </w:rPr>
        <w:t xml:space="preserve"> </w:t>
      </w:r>
      <w:r w:rsidR="00040273" w:rsidRPr="00590530">
        <w:rPr>
          <w:rFonts w:ascii="Franklin Gothic Book" w:hAnsi="Franklin Gothic Book"/>
          <w:b/>
          <w:vertAlign w:val="superscript"/>
        </w:rPr>
        <w:t>5.2</w:t>
      </w:r>
      <w:r w:rsidR="00040273" w:rsidRPr="00590530">
        <w:rPr>
          <w:rFonts w:ascii="Franklin Gothic Book" w:hAnsi="Franklin Gothic Book"/>
          <w:b/>
          <w:vertAlign w:val="superscript"/>
        </w:rPr>
        <w:tab/>
      </w:r>
      <w:r w:rsidR="00040273" w:rsidRPr="00590530">
        <w:rPr>
          <w:rFonts w:ascii="Franklin Gothic Book" w:hAnsi="Franklin Gothic Book"/>
          <w:vertAlign w:val="superscript"/>
        </w:rPr>
        <w:t xml:space="preserve"> </w:t>
      </w:r>
      <w:r w:rsidR="00040273" w:rsidRPr="00590530">
        <w:rPr>
          <w:rFonts w:ascii="Franklin Gothic Book" w:hAnsi="Franklin Gothic Book"/>
          <w:b/>
          <w:snapToGrid w:val="0"/>
        </w:rPr>
        <w:tab/>
      </w:r>
      <w:r w:rsidR="003F7A07" w:rsidRPr="00590530">
        <w:rPr>
          <w:rFonts w:ascii="Franklin Gothic Book" w:hAnsi="Franklin Gothic Book"/>
          <w:b/>
          <w:snapToGrid w:val="0"/>
        </w:rPr>
        <w:t>Котировочная заявка</w:t>
      </w:r>
      <w:r w:rsidR="006E4248" w:rsidRPr="00590530">
        <w:rPr>
          <w:rFonts w:ascii="Franklin Gothic Book" w:hAnsi="Franklin Gothic Book"/>
          <w:b/>
          <w:snapToGrid w:val="0"/>
        </w:rPr>
        <w:t xml:space="preserve"> </w:t>
      </w:r>
      <w:r w:rsidR="003D2450" w:rsidRPr="00590530">
        <w:rPr>
          <w:rFonts w:ascii="Franklin Gothic Book" w:hAnsi="Franklin Gothic Book"/>
          <w:b/>
          <w:snapToGrid w:val="0"/>
        </w:rPr>
        <w:t xml:space="preserve">(форма </w:t>
      </w:r>
      <w:r w:rsidR="009D2C2C" w:rsidRPr="00590530">
        <w:rPr>
          <w:rFonts w:ascii="Franklin Gothic Book" w:hAnsi="Franklin Gothic Book"/>
          <w:b/>
          <w:snapToGrid w:val="0"/>
        </w:rPr>
        <w:t>2</w:t>
      </w:r>
      <w:r w:rsidR="003D2450" w:rsidRPr="00590530">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590530">
        <w:rPr>
          <w:rFonts w:ascii="Franklin Gothic Book" w:hAnsi="Franklin Gothic Book"/>
        </w:rPr>
        <w:tab/>
      </w:r>
      <w:r w:rsidRPr="00A67BAC">
        <w:rPr>
          <w:rFonts w:ascii="Franklin Gothic Book" w:hAnsi="Franklin Gothic Book"/>
        </w:rPr>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A2F7D54" w:rsidR="007D121F" w:rsidRPr="00040273" w:rsidRDefault="00040273" w:rsidP="00040273">
      <w:pPr>
        <w:spacing w:before="60" w:after="60"/>
        <w:jc w:val="both"/>
        <w:rPr>
          <w:rFonts w:ascii="Franklin Gothic Book" w:hAnsi="Franklin Gothic Book"/>
          <w:b/>
        </w:rPr>
      </w:pPr>
      <w:r>
        <w:rPr>
          <w:rFonts w:ascii="Franklin Gothic Book" w:hAnsi="Franklin Gothic Book"/>
          <w:b/>
        </w:rPr>
        <w:t>5.3</w:t>
      </w:r>
      <w:r w:rsidR="00C701F8" w:rsidRPr="00040273">
        <w:rPr>
          <w:rFonts w:ascii="Franklin Gothic Book" w:hAnsi="Franklin Gothic Book"/>
          <w:b/>
        </w:rPr>
        <w:t xml:space="preserve"> </w:t>
      </w:r>
      <w:r w:rsidR="00F017B1" w:rsidRPr="00040273">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DAA980A" w14:textId="77777777" w:rsidR="005565F8" w:rsidRPr="00EF0FF1" w:rsidRDefault="005565F8" w:rsidP="005565F8">
      <w:pPr>
        <w:rPr>
          <w:rFonts w:ascii="Franklin Gothic Book" w:hAnsi="Franklin Gothic Book"/>
          <w:b/>
        </w:rPr>
      </w:pPr>
      <w:r w:rsidRPr="00EF0FF1">
        <w:rPr>
          <w:rFonts w:ascii="Franklin Gothic Book" w:hAnsi="Franklin Gothic Book"/>
          <w:b/>
        </w:rPr>
        <w:t>Таблица №1</w:t>
      </w:r>
    </w:p>
    <w:tbl>
      <w:tblPr>
        <w:tblpPr w:leftFromText="180" w:rightFromText="180" w:vertAnchor="text" w:horzAnchor="margin" w:tblpXSpec="center" w:tblpY="83"/>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97"/>
        <w:gridCol w:w="1105"/>
        <w:gridCol w:w="992"/>
        <w:gridCol w:w="855"/>
        <w:gridCol w:w="1271"/>
        <w:gridCol w:w="1051"/>
      </w:tblGrid>
      <w:tr w:rsidR="00370D88" w:rsidRPr="00EF0FF1" w14:paraId="5EA08429" w14:textId="77777777" w:rsidTr="00370D88">
        <w:trPr>
          <w:cantSplit/>
          <w:trHeight w:val="1147"/>
        </w:trPr>
        <w:tc>
          <w:tcPr>
            <w:tcW w:w="675" w:type="dxa"/>
            <w:tcBorders>
              <w:top w:val="single" w:sz="4" w:space="0" w:color="auto"/>
              <w:left w:val="single" w:sz="4" w:space="0" w:color="auto"/>
              <w:bottom w:val="single" w:sz="4" w:space="0" w:color="auto"/>
              <w:right w:val="single" w:sz="4" w:space="0" w:color="auto"/>
            </w:tcBorders>
            <w:vAlign w:val="center"/>
            <w:hideMark/>
          </w:tcPr>
          <w:p w14:paraId="1497B1C5" w14:textId="77777777" w:rsidR="00370D88" w:rsidRPr="00EF0FF1" w:rsidRDefault="00370D8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8B890B" w14:textId="77777777" w:rsidR="00370D88" w:rsidRPr="00040273" w:rsidRDefault="00370D88" w:rsidP="005565F8">
            <w:pPr>
              <w:widowControl w:val="0"/>
              <w:spacing w:line="276" w:lineRule="auto"/>
              <w:rPr>
                <w:rFonts w:ascii="Franklin Gothic Book" w:hAnsi="Franklin Gothic Book"/>
                <w:lang w:eastAsia="en-US"/>
              </w:rPr>
            </w:pPr>
            <w:r w:rsidRPr="00EF0FF1">
              <w:rPr>
                <w:rFonts w:ascii="Franklin Gothic Book" w:hAnsi="Franklin Gothic Book"/>
                <w:lang w:eastAsia="en-US"/>
              </w:rPr>
              <w:t>Наименование СЗЧ</w:t>
            </w:r>
          </w:p>
        </w:tc>
        <w:tc>
          <w:tcPr>
            <w:tcW w:w="2297" w:type="dxa"/>
            <w:tcBorders>
              <w:top w:val="single" w:sz="4" w:space="0" w:color="auto"/>
              <w:left w:val="single" w:sz="4" w:space="0" w:color="auto"/>
              <w:right w:val="single" w:sz="4" w:space="0" w:color="auto"/>
            </w:tcBorders>
          </w:tcPr>
          <w:p w14:paraId="7615207E" w14:textId="77777777" w:rsidR="00370D88" w:rsidRPr="00EF0FF1" w:rsidRDefault="00370D88" w:rsidP="005565F8">
            <w:pPr>
              <w:widowControl w:val="0"/>
              <w:spacing w:line="276" w:lineRule="auto"/>
              <w:jc w:val="center"/>
              <w:rPr>
                <w:rFonts w:ascii="Franklin Gothic Book" w:hAnsi="Franklin Gothic Book"/>
                <w:lang w:eastAsia="en-US"/>
              </w:rPr>
            </w:pPr>
          </w:p>
          <w:p w14:paraId="4858CEAE" w14:textId="77777777" w:rsidR="00370D88" w:rsidRPr="00EF0FF1" w:rsidRDefault="00370D88" w:rsidP="00C701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СКМТР ПАО «</w:t>
            </w:r>
            <w:proofErr w:type="gramStart"/>
            <w:r w:rsidRPr="00EF0FF1">
              <w:rPr>
                <w:rFonts w:ascii="Franklin Gothic Book" w:hAnsi="Franklin Gothic Book"/>
                <w:lang w:eastAsia="en-US"/>
              </w:rPr>
              <w:t>НМТП»/</w:t>
            </w:r>
            <w:proofErr w:type="gramEnd"/>
            <w:r w:rsidRPr="00EF0FF1">
              <w:rPr>
                <w:rFonts w:ascii="Franklin Gothic Book" w:hAnsi="Franklin Gothic Book"/>
                <w:lang w:eastAsia="en-US"/>
              </w:rPr>
              <w:t>Катал. .№ /</w:t>
            </w:r>
          </w:p>
          <w:p w14:paraId="5E9CFA00" w14:textId="11FDD4A9" w:rsidR="00370D88" w:rsidRPr="00EF0FF1" w:rsidRDefault="00370D88" w:rsidP="00C701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технические параметры</w:t>
            </w:r>
          </w:p>
        </w:tc>
        <w:tc>
          <w:tcPr>
            <w:tcW w:w="1105" w:type="dxa"/>
            <w:tcBorders>
              <w:top w:val="single" w:sz="4" w:space="0" w:color="auto"/>
              <w:left w:val="single" w:sz="4" w:space="0" w:color="auto"/>
              <w:right w:val="single" w:sz="4" w:space="0" w:color="auto"/>
            </w:tcBorders>
          </w:tcPr>
          <w:p w14:paraId="472FB14F" w14:textId="4EC4F769" w:rsidR="00370D88" w:rsidRPr="00EF0FF1" w:rsidRDefault="00370D8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Кол-во</w:t>
            </w:r>
            <w:r>
              <w:rPr>
                <w:rFonts w:ascii="Franklin Gothic Book" w:hAnsi="Franklin Gothic Book"/>
                <w:lang w:eastAsia="en-US"/>
              </w:rPr>
              <w:t>, шт.</w:t>
            </w:r>
          </w:p>
        </w:tc>
        <w:tc>
          <w:tcPr>
            <w:tcW w:w="992" w:type="dxa"/>
            <w:tcBorders>
              <w:top w:val="single" w:sz="4" w:space="0" w:color="auto"/>
              <w:left w:val="single" w:sz="4" w:space="0" w:color="auto"/>
              <w:right w:val="single" w:sz="4" w:space="0" w:color="auto"/>
            </w:tcBorders>
          </w:tcPr>
          <w:p w14:paraId="0BB1FF57" w14:textId="77777777" w:rsidR="00370D88" w:rsidRPr="00EF0FF1" w:rsidRDefault="00370D88" w:rsidP="005565F8">
            <w:pPr>
              <w:widowControl w:val="0"/>
              <w:spacing w:line="276" w:lineRule="auto"/>
              <w:jc w:val="center"/>
              <w:rPr>
                <w:rFonts w:ascii="Franklin Gothic Book" w:hAnsi="Franklin Gothic Book"/>
                <w:lang w:eastAsia="en-US"/>
              </w:rPr>
            </w:pPr>
            <w:r w:rsidRPr="00EF0FF1">
              <w:rPr>
                <w:rFonts w:ascii="Franklin Gothic Book" w:hAnsi="Franklin Gothic Book"/>
                <w:lang w:eastAsia="en-US"/>
              </w:rPr>
              <w:t>Ед. изм.</w:t>
            </w:r>
          </w:p>
        </w:tc>
        <w:tc>
          <w:tcPr>
            <w:tcW w:w="855" w:type="dxa"/>
            <w:tcBorders>
              <w:top w:val="single" w:sz="4" w:space="0" w:color="auto"/>
              <w:left w:val="single" w:sz="4" w:space="0" w:color="auto"/>
              <w:bottom w:val="single" w:sz="4" w:space="0" w:color="auto"/>
              <w:right w:val="single" w:sz="4" w:space="0" w:color="auto"/>
            </w:tcBorders>
            <w:vAlign w:val="center"/>
            <w:hideMark/>
          </w:tcPr>
          <w:p w14:paraId="469D65B3" w14:textId="7827211C" w:rsidR="00370D88" w:rsidRPr="00EF0FF1" w:rsidRDefault="00370D88" w:rsidP="00370D88">
            <w:pPr>
              <w:widowControl w:val="0"/>
              <w:spacing w:line="276" w:lineRule="auto"/>
              <w:jc w:val="center"/>
              <w:rPr>
                <w:rFonts w:ascii="Franklin Gothic Book" w:hAnsi="Franklin Gothic Book"/>
                <w:lang w:eastAsia="en-US"/>
              </w:rPr>
            </w:pPr>
            <w:r>
              <w:rPr>
                <w:rFonts w:ascii="Franklin Gothic Book" w:hAnsi="Franklin Gothic Book"/>
                <w:lang w:eastAsia="en-US"/>
              </w:rPr>
              <w:t>Цена без НДС, у.е.</w:t>
            </w:r>
          </w:p>
        </w:tc>
        <w:tc>
          <w:tcPr>
            <w:tcW w:w="1271" w:type="dxa"/>
            <w:tcBorders>
              <w:top w:val="single" w:sz="4" w:space="0" w:color="auto"/>
              <w:left w:val="single" w:sz="4" w:space="0" w:color="auto"/>
              <w:bottom w:val="single" w:sz="4" w:space="0" w:color="auto"/>
              <w:right w:val="single" w:sz="4" w:space="0" w:color="auto"/>
            </w:tcBorders>
            <w:vAlign w:val="center"/>
          </w:tcPr>
          <w:p w14:paraId="2DE7EECF" w14:textId="65D7EB93" w:rsidR="00370D88" w:rsidRPr="00EF0FF1" w:rsidRDefault="00370D88" w:rsidP="00370D88">
            <w:pPr>
              <w:widowControl w:val="0"/>
              <w:spacing w:line="276" w:lineRule="auto"/>
              <w:jc w:val="center"/>
              <w:rPr>
                <w:rFonts w:ascii="Franklin Gothic Book" w:hAnsi="Franklin Gothic Book"/>
                <w:lang w:eastAsia="en-US"/>
              </w:rPr>
            </w:pPr>
            <w:r>
              <w:rPr>
                <w:rFonts w:ascii="Franklin Gothic Book" w:hAnsi="Franklin Gothic Book"/>
                <w:lang w:eastAsia="en-US"/>
              </w:rPr>
              <w:t>Сумма без НДС, у.е.</w:t>
            </w:r>
          </w:p>
        </w:tc>
        <w:tc>
          <w:tcPr>
            <w:tcW w:w="1051" w:type="dxa"/>
            <w:tcBorders>
              <w:top w:val="single" w:sz="4" w:space="0" w:color="auto"/>
              <w:left w:val="single" w:sz="4" w:space="0" w:color="auto"/>
              <w:right w:val="single" w:sz="4" w:space="0" w:color="auto"/>
            </w:tcBorders>
          </w:tcPr>
          <w:p w14:paraId="1F536D9B" w14:textId="1EC2B008" w:rsidR="00370D88" w:rsidRPr="00370D88" w:rsidRDefault="00370D88" w:rsidP="005565F8">
            <w:pPr>
              <w:widowControl w:val="0"/>
              <w:spacing w:line="276" w:lineRule="auto"/>
              <w:jc w:val="center"/>
              <w:rPr>
                <w:rFonts w:ascii="Franklin Gothic Book" w:hAnsi="Franklin Gothic Book"/>
                <w:sz w:val="22"/>
                <w:szCs w:val="22"/>
                <w:lang w:eastAsia="en-US"/>
              </w:rPr>
            </w:pPr>
            <w:r w:rsidRPr="00370D88">
              <w:rPr>
                <w:rFonts w:ascii="Franklin Gothic Book" w:hAnsi="Franklin Gothic Book"/>
                <w:sz w:val="22"/>
                <w:szCs w:val="22"/>
                <w:lang w:eastAsia="en-US"/>
              </w:rPr>
              <w:t>Страна происхождения товара</w:t>
            </w:r>
          </w:p>
        </w:tc>
      </w:tr>
      <w:tr w:rsidR="00BD2642" w:rsidRPr="00EF0FF1" w14:paraId="1F381D54" w14:textId="77777777" w:rsidTr="00BD2642">
        <w:trPr>
          <w:cantSplit/>
          <w:trHeight w:val="394"/>
        </w:trPr>
        <w:tc>
          <w:tcPr>
            <w:tcW w:w="10231" w:type="dxa"/>
            <w:gridSpan w:val="8"/>
            <w:tcBorders>
              <w:top w:val="single" w:sz="4" w:space="0" w:color="auto"/>
              <w:left w:val="single" w:sz="4" w:space="0" w:color="auto"/>
              <w:bottom w:val="single" w:sz="4" w:space="0" w:color="auto"/>
              <w:right w:val="single" w:sz="4" w:space="0" w:color="auto"/>
            </w:tcBorders>
            <w:vAlign w:val="center"/>
          </w:tcPr>
          <w:p w14:paraId="7DB8378D" w14:textId="443C5E66" w:rsidR="00BD2642" w:rsidRPr="00370D88" w:rsidRDefault="00BD2642" w:rsidP="00AD652E">
            <w:pPr>
              <w:widowControl w:val="0"/>
              <w:spacing w:line="276" w:lineRule="auto"/>
              <w:jc w:val="center"/>
              <w:rPr>
                <w:rFonts w:ascii="Franklin Gothic Book" w:hAnsi="Franklin Gothic Book"/>
                <w:sz w:val="22"/>
                <w:szCs w:val="22"/>
                <w:lang w:eastAsia="en-US"/>
              </w:rPr>
            </w:pPr>
            <w:r>
              <w:rPr>
                <w:rFonts w:ascii="Franklin Gothic Book" w:hAnsi="Franklin Gothic Book"/>
                <w:sz w:val="22"/>
                <w:szCs w:val="22"/>
                <w:lang w:eastAsia="en-US"/>
              </w:rPr>
              <w:t>С</w:t>
            </w:r>
            <w:r w:rsidRPr="00BD2642">
              <w:rPr>
                <w:rFonts w:ascii="Franklin Gothic Book" w:hAnsi="Franklin Gothic Book"/>
                <w:sz w:val="22"/>
                <w:szCs w:val="22"/>
                <w:lang w:eastAsia="en-US"/>
              </w:rPr>
              <w:t>менно-запасны</w:t>
            </w:r>
            <w:r w:rsidR="00AD652E">
              <w:rPr>
                <w:rFonts w:ascii="Franklin Gothic Book" w:hAnsi="Franklin Gothic Book"/>
                <w:sz w:val="22"/>
                <w:szCs w:val="22"/>
                <w:lang w:eastAsia="en-US"/>
              </w:rPr>
              <w:t>е</w:t>
            </w:r>
            <w:r w:rsidRPr="00BD2642">
              <w:rPr>
                <w:rFonts w:ascii="Franklin Gothic Book" w:hAnsi="Franklin Gothic Book"/>
                <w:sz w:val="22"/>
                <w:szCs w:val="22"/>
                <w:lang w:eastAsia="en-US"/>
              </w:rPr>
              <w:t xml:space="preserve"> част</w:t>
            </w:r>
            <w:r w:rsidR="00AD652E">
              <w:rPr>
                <w:rFonts w:ascii="Franklin Gothic Book" w:hAnsi="Franklin Gothic Book"/>
                <w:sz w:val="22"/>
                <w:szCs w:val="22"/>
                <w:lang w:eastAsia="en-US"/>
              </w:rPr>
              <w:t>и</w:t>
            </w:r>
            <w:r w:rsidRPr="00BD2642">
              <w:rPr>
                <w:rFonts w:ascii="Franklin Gothic Book" w:hAnsi="Franklin Gothic Book"/>
                <w:sz w:val="22"/>
                <w:szCs w:val="22"/>
                <w:lang w:eastAsia="en-US"/>
              </w:rPr>
              <w:t xml:space="preserve"> для </w:t>
            </w:r>
            <w:proofErr w:type="spellStart"/>
            <w:r w:rsidRPr="00BD2642">
              <w:rPr>
                <w:rFonts w:ascii="Franklin Gothic Book" w:hAnsi="Franklin Gothic Book"/>
                <w:sz w:val="22"/>
                <w:szCs w:val="22"/>
                <w:lang w:eastAsia="en-US"/>
              </w:rPr>
              <w:t>бонового</w:t>
            </w:r>
            <w:proofErr w:type="spellEnd"/>
            <w:r w:rsidRPr="00BD2642">
              <w:rPr>
                <w:rFonts w:ascii="Franklin Gothic Book" w:hAnsi="Franklin Gothic Book"/>
                <w:sz w:val="22"/>
                <w:szCs w:val="22"/>
                <w:lang w:eastAsia="en-US"/>
              </w:rPr>
              <w:t xml:space="preserve"> оборудования</w:t>
            </w:r>
            <w:r>
              <w:rPr>
                <w:rFonts w:ascii="Franklin Gothic Book" w:hAnsi="Franklin Gothic Book"/>
                <w:sz w:val="22"/>
                <w:szCs w:val="22"/>
                <w:lang w:eastAsia="en-US"/>
              </w:rPr>
              <w:t>.</w:t>
            </w:r>
          </w:p>
        </w:tc>
      </w:tr>
      <w:tr w:rsidR="00BD2642" w:rsidRPr="00EF0FF1" w14:paraId="66BE3310"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8D8EE6E" w14:textId="7C936C6C"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w:t>
            </w:r>
          </w:p>
        </w:tc>
        <w:tc>
          <w:tcPr>
            <w:tcW w:w="1985" w:type="dxa"/>
            <w:tcBorders>
              <w:left w:val="nil"/>
              <w:bottom w:val="single" w:sz="4" w:space="0" w:color="auto"/>
              <w:right w:val="single" w:sz="4" w:space="0" w:color="auto"/>
            </w:tcBorders>
            <w:shd w:val="clear" w:color="auto" w:fill="auto"/>
          </w:tcPr>
          <w:p w14:paraId="253FC5E2" w14:textId="6B831106" w:rsidR="00BD2642" w:rsidRPr="00EF0FF1" w:rsidRDefault="00BD2642" w:rsidP="00BD2642">
            <w:pPr>
              <w:widowControl w:val="0"/>
              <w:spacing w:line="276" w:lineRule="auto"/>
              <w:jc w:val="both"/>
              <w:rPr>
                <w:rFonts w:ascii="Franklin Gothic Book" w:hAnsi="Franklin Gothic Book"/>
                <w:lang w:eastAsia="en-US"/>
              </w:rPr>
            </w:pPr>
            <w:r w:rsidRPr="00DD6F9C">
              <w:t>БАК ТОПЛИВНЫЙ 17510-ZG3-00ZB</w:t>
            </w:r>
          </w:p>
        </w:tc>
        <w:tc>
          <w:tcPr>
            <w:tcW w:w="2297" w:type="dxa"/>
            <w:tcBorders>
              <w:left w:val="nil"/>
              <w:bottom w:val="single" w:sz="4" w:space="0" w:color="auto"/>
              <w:right w:val="single" w:sz="4" w:space="0" w:color="auto"/>
            </w:tcBorders>
            <w:shd w:val="clear" w:color="auto" w:fill="auto"/>
          </w:tcPr>
          <w:p w14:paraId="1A97335D" w14:textId="1E31115C" w:rsidR="00BD2642" w:rsidRPr="00EF0FF1" w:rsidRDefault="00BD2642" w:rsidP="00BD2642">
            <w:pPr>
              <w:widowControl w:val="0"/>
              <w:spacing w:line="276" w:lineRule="auto"/>
              <w:jc w:val="center"/>
              <w:rPr>
                <w:rFonts w:ascii="Franklin Gothic Book" w:hAnsi="Franklin Gothic Book"/>
                <w:lang w:eastAsia="en-US"/>
              </w:rPr>
            </w:pPr>
            <w:r w:rsidRPr="00DD6F9C">
              <w:t>*54827 / кат. 17510-ZG3-00ZB</w:t>
            </w:r>
          </w:p>
        </w:tc>
        <w:tc>
          <w:tcPr>
            <w:tcW w:w="1105" w:type="dxa"/>
            <w:tcBorders>
              <w:left w:val="nil"/>
              <w:bottom w:val="single" w:sz="4" w:space="0" w:color="auto"/>
              <w:right w:val="nil"/>
            </w:tcBorders>
            <w:shd w:val="clear" w:color="auto" w:fill="auto"/>
          </w:tcPr>
          <w:p w14:paraId="359A3C78" w14:textId="5B73CBC4"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790E9E95" w14:textId="500793BA"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40E6B5E9"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3AFD4A2B"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6DDD882E" w14:textId="6942993B"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3A02118B"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E3CF7EA" w14:textId="3EB361B2"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w:t>
            </w:r>
          </w:p>
        </w:tc>
        <w:tc>
          <w:tcPr>
            <w:tcW w:w="1985" w:type="dxa"/>
            <w:tcBorders>
              <w:left w:val="nil"/>
              <w:bottom w:val="single" w:sz="4" w:space="0" w:color="auto"/>
              <w:right w:val="single" w:sz="4" w:space="0" w:color="auto"/>
            </w:tcBorders>
            <w:shd w:val="clear" w:color="auto" w:fill="auto"/>
          </w:tcPr>
          <w:p w14:paraId="43FFA94B" w14:textId="045CF3C6" w:rsidR="00BD2642" w:rsidRPr="00EF0FF1" w:rsidRDefault="00BD2642" w:rsidP="00BD2642">
            <w:pPr>
              <w:widowControl w:val="0"/>
              <w:spacing w:line="276" w:lineRule="auto"/>
              <w:jc w:val="both"/>
              <w:rPr>
                <w:rFonts w:ascii="Franklin Gothic Book" w:hAnsi="Franklin Gothic Book"/>
                <w:lang w:eastAsia="en-US"/>
              </w:rPr>
            </w:pPr>
            <w:r w:rsidRPr="00DD6F9C">
              <w:t>СТАРТЕР РУЧНОЙ В СБОРЕ 28400-ZG3-004ZA</w:t>
            </w:r>
          </w:p>
        </w:tc>
        <w:tc>
          <w:tcPr>
            <w:tcW w:w="2297" w:type="dxa"/>
            <w:tcBorders>
              <w:left w:val="nil"/>
              <w:bottom w:val="single" w:sz="4" w:space="0" w:color="auto"/>
              <w:right w:val="single" w:sz="4" w:space="0" w:color="auto"/>
            </w:tcBorders>
            <w:shd w:val="clear" w:color="auto" w:fill="auto"/>
          </w:tcPr>
          <w:p w14:paraId="420E818E" w14:textId="7D00B709" w:rsidR="00BD2642" w:rsidRPr="00EF0FF1" w:rsidRDefault="00BD2642" w:rsidP="00BD2642">
            <w:pPr>
              <w:widowControl w:val="0"/>
              <w:spacing w:line="276" w:lineRule="auto"/>
              <w:jc w:val="center"/>
              <w:rPr>
                <w:rFonts w:ascii="Franklin Gothic Book" w:hAnsi="Franklin Gothic Book"/>
                <w:lang w:eastAsia="en-US"/>
              </w:rPr>
            </w:pPr>
            <w:r w:rsidRPr="00DD6F9C">
              <w:t>*54828 / кат. 28400-ZG3-004ZA</w:t>
            </w:r>
          </w:p>
        </w:tc>
        <w:tc>
          <w:tcPr>
            <w:tcW w:w="1105" w:type="dxa"/>
            <w:tcBorders>
              <w:left w:val="nil"/>
              <w:bottom w:val="single" w:sz="4" w:space="0" w:color="auto"/>
              <w:right w:val="nil"/>
            </w:tcBorders>
            <w:shd w:val="clear" w:color="auto" w:fill="auto"/>
          </w:tcPr>
          <w:p w14:paraId="418D0039" w14:textId="1F7AD8BF"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594E6A2A" w14:textId="2FAC552D"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304BB6D5"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023CCD1E"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63B1E098" w14:textId="37CB02F2"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3F6DBF1D"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693B213" w14:textId="02B7CA40"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3</w:t>
            </w:r>
          </w:p>
        </w:tc>
        <w:tc>
          <w:tcPr>
            <w:tcW w:w="1985" w:type="dxa"/>
            <w:tcBorders>
              <w:left w:val="nil"/>
              <w:bottom w:val="single" w:sz="4" w:space="0" w:color="auto"/>
              <w:right w:val="single" w:sz="4" w:space="0" w:color="auto"/>
            </w:tcBorders>
            <w:shd w:val="clear" w:color="auto" w:fill="auto"/>
          </w:tcPr>
          <w:p w14:paraId="5B234DC1" w14:textId="46D9D042"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17210-ZG3-505</w:t>
            </w:r>
          </w:p>
        </w:tc>
        <w:tc>
          <w:tcPr>
            <w:tcW w:w="2297" w:type="dxa"/>
            <w:tcBorders>
              <w:left w:val="nil"/>
              <w:bottom w:val="single" w:sz="4" w:space="0" w:color="auto"/>
              <w:right w:val="single" w:sz="4" w:space="0" w:color="auto"/>
            </w:tcBorders>
            <w:shd w:val="clear" w:color="auto" w:fill="auto"/>
          </w:tcPr>
          <w:p w14:paraId="746AD08F" w14:textId="2D1748A6" w:rsidR="00BD2642" w:rsidRPr="00EF0FF1" w:rsidRDefault="00BD2642" w:rsidP="00BD2642">
            <w:pPr>
              <w:widowControl w:val="0"/>
              <w:spacing w:line="276" w:lineRule="auto"/>
              <w:jc w:val="center"/>
              <w:rPr>
                <w:rFonts w:ascii="Franklin Gothic Book" w:hAnsi="Franklin Gothic Book"/>
                <w:lang w:eastAsia="en-US"/>
              </w:rPr>
            </w:pPr>
            <w:r w:rsidRPr="00DD6F9C">
              <w:t>*54829 / кат. 17210-ZG3-505</w:t>
            </w:r>
          </w:p>
        </w:tc>
        <w:tc>
          <w:tcPr>
            <w:tcW w:w="1105" w:type="dxa"/>
            <w:tcBorders>
              <w:left w:val="nil"/>
              <w:bottom w:val="single" w:sz="4" w:space="0" w:color="auto"/>
              <w:right w:val="nil"/>
            </w:tcBorders>
            <w:shd w:val="clear" w:color="auto" w:fill="auto"/>
          </w:tcPr>
          <w:p w14:paraId="40CFE9EC" w14:textId="714AC585"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034DD2D6" w14:textId="323036FB"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5B9E15E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65578268"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5ABA7D82" w14:textId="5A074E66"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22446D21"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1A4D54A" w14:textId="5FD6B1E5"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4</w:t>
            </w:r>
          </w:p>
        </w:tc>
        <w:tc>
          <w:tcPr>
            <w:tcW w:w="1985" w:type="dxa"/>
            <w:tcBorders>
              <w:left w:val="nil"/>
              <w:bottom w:val="single" w:sz="4" w:space="0" w:color="auto"/>
              <w:right w:val="single" w:sz="4" w:space="0" w:color="auto"/>
            </w:tcBorders>
            <w:shd w:val="clear" w:color="auto" w:fill="auto"/>
          </w:tcPr>
          <w:p w14:paraId="2B9739BF" w14:textId="5C886884" w:rsidR="00BD2642" w:rsidRPr="00EF0FF1" w:rsidRDefault="00BD2642" w:rsidP="00BD2642">
            <w:pPr>
              <w:widowControl w:val="0"/>
              <w:spacing w:line="276" w:lineRule="auto"/>
              <w:jc w:val="both"/>
              <w:rPr>
                <w:rFonts w:ascii="Franklin Gothic Book" w:hAnsi="Franklin Gothic Book"/>
                <w:lang w:eastAsia="en-US"/>
              </w:rPr>
            </w:pPr>
            <w:r w:rsidRPr="00DD6F9C">
              <w:t>ФИЛЬТР МАСЛЯНЫЙ 15221-ZG3-000</w:t>
            </w:r>
          </w:p>
        </w:tc>
        <w:tc>
          <w:tcPr>
            <w:tcW w:w="2297" w:type="dxa"/>
            <w:tcBorders>
              <w:left w:val="nil"/>
              <w:bottom w:val="single" w:sz="4" w:space="0" w:color="auto"/>
              <w:right w:val="single" w:sz="4" w:space="0" w:color="auto"/>
            </w:tcBorders>
            <w:shd w:val="clear" w:color="auto" w:fill="auto"/>
          </w:tcPr>
          <w:p w14:paraId="638F2143" w14:textId="781E6AB0" w:rsidR="00BD2642" w:rsidRPr="00EF0FF1" w:rsidRDefault="00BD2642" w:rsidP="00BD2642">
            <w:pPr>
              <w:widowControl w:val="0"/>
              <w:spacing w:line="276" w:lineRule="auto"/>
              <w:jc w:val="center"/>
              <w:rPr>
                <w:rFonts w:ascii="Franklin Gothic Book" w:hAnsi="Franklin Gothic Book"/>
                <w:lang w:eastAsia="en-US"/>
              </w:rPr>
            </w:pPr>
            <w:r w:rsidRPr="00DD6F9C">
              <w:t>*54830 / кат. 15221-ZG3-000</w:t>
            </w:r>
          </w:p>
        </w:tc>
        <w:tc>
          <w:tcPr>
            <w:tcW w:w="1105" w:type="dxa"/>
            <w:tcBorders>
              <w:left w:val="nil"/>
              <w:bottom w:val="single" w:sz="4" w:space="0" w:color="auto"/>
              <w:right w:val="nil"/>
            </w:tcBorders>
            <w:shd w:val="clear" w:color="auto" w:fill="auto"/>
          </w:tcPr>
          <w:p w14:paraId="04FBFA9F" w14:textId="41EFE0DE"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51CA5783" w14:textId="11D299B8"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5A8C2DCE"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7DDC3A39"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4EC62348" w14:textId="27803E21"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5AA946C2"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16A1999" w14:textId="4A738452"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5</w:t>
            </w:r>
          </w:p>
        </w:tc>
        <w:tc>
          <w:tcPr>
            <w:tcW w:w="1985" w:type="dxa"/>
            <w:tcBorders>
              <w:left w:val="nil"/>
              <w:bottom w:val="single" w:sz="4" w:space="0" w:color="auto"/>
              <w:right w:val="single" w:sz="4" w:space="0" w:color="auto"/>
            </w:tcBorders>
            <w:shd w:val="clear" w:color="auto" w:fill="auto"/>
          </w:tcPr>
          <w:p w14:paraId="4E64D886" w14:textId="2A92731A" w:rsidR="00BD2642" w:rsidRPr="00EF0FF1" w:rsidRDefault="00BD2642" w:rsidP="00BD2642">
            <w:pPr>
              <w:widowControl w:val="0"/>
              <w:spacing w:line="276" w:lineRule="auto"/>
              <w:jc w:val="both"/>
              <w:rPr>
                <w:rFonts w:ascii="Franklin Gothic Book" w:hAnsi="Franklin Gothic Book"/>
                <w:lang w:eastAsia="en-US"/>
              </w:rPr>
            </w:pPr>
            <w:r w:rsidRPr="00DD6F9C">
              <w:t>ФИЛЬТР МАСЛЯНЫЙ 15221-ZG3-003</w:t>
            </w:r>
          </w:p>
        </w:tc>
        <w:tc>
          <w:tcPr>
            <w:tcW w:w="2297" w:type="dxa"/>
            <w:tcBorders>
              <w:left w:val="nil"/>
              <w:bottom w:val="single" w:sz="4" w:space="0" w:color="auto"/>
              <w:right w:val="single" w:sz="4" w:space="0" w:color="auto"/>
            </w:tcBorders>
            <w:shd w:val="clear" w:color="auto" w:fill="auto"/>
          </w:tcPr>
          <w:p w14:paraId="0DD373A2" w14:textId="4F5666BD" w:rsidR="00BD2642" w:rsidRPr="00EF0FF1" w:rsidRDefault="00BD2642" w:rsidP="00BD2642">
            <w:pPr>
              <w:widowControl w:val="0"/>
              <w:spacing w:line="276" w:lineRule="auto"/>
              <w:jc w:val="center"/>
              <w:rPr>
                <w:rFonts w:ascii="Franklin Gothic Book" w:hAnsi="Franklin Gothic Book"/>
                <w:lang w:eastAsia="en-US"/>
              </w:rPr>
            </w:pPr>
            <w:r w:rsidRPr="00DD6F9C">
              <w:t>*54831 / кат. 15221-ZG3-003</w:t>
            </w:r>
          </w:p>
        </w:tc>
        <w:tc>
          <w:tcPr>
            <w:tcW w:w="1105" w:type="dxa"/>
            <w:tcBorders>
              <w:left w:val="nil"/>
              <w:bottom w:val="single" w:sz="4" w:space="0" w:color="auto"/>
              <w:right w:val="nil"/>
            </w:tcBorders>
            <w:shd w:val="clear" w:color="auto" w:fill="auto"/>
          </w:tcPr>
          <w:p w14:paraId="0407D75C" w14:textId="40B046A3"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3BDD9F2B" w14:textId="4B42C7D4"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402FF7AF"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000FACAB"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0B3DBDDC" w14:textId="0DFB62F3"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440B0E62"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EE5D9E0" w14:textId="4CA81E5F"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6</w:t>
            </w:r>
          </w:p>
        </w:tc>
        <w:tc>
          <w:tcPr>
            <w:tcW w:w="1985" w:type="dxa"/>
            <w:tcBorders>
              <w:left w:val="nil"/>
              <w:bottom w:val="single" w:sz="4" w:space="0" w:color="auto"/>
              <w:right w:val="single" w:sz="4" w:space="0" w:color="auto"/>
            </w:tcBorders>
            <w:shd w:val="clear" w:color="auto" w:fill="auto"/>
          </w:tcPr>
          <w:p w14:paraId="32E45F89" w14:textId="4592BD39" w:rsidR="00BD2642" w:rsidRPr="00EF0FF1" w:rsidRDefault="00BD2642" w:rsidP="00BD2642">
            <w:pPr>
              <w:widowControl w:val="0"/>
              <w:spacing w:line="276" w:lineRule="auto"/>
              <w:jc w:val="both"/>
              <w:rPr>
                <w:rFonts w:ascii="Franklin Gothic Book" w:hAnsi="Franklin Gothic Book"/>
                <w:lang w:eastAsia="en-US"/>
              </w:rPr>
            </w:pPr>
            <w:r w:rsidRPr="00DD6F9C">
              <w:t>ГЛУШИТЕЛЬ ВЫХЛОПНЫХ ГАЗОВ 274426</w:t>
            </w:r>
          </w:p>
        </w:tc>
        <w:tc>
          <w:tcPr>
            <w:tcW w:w="2297" w:type="dxa"/>
            <w:tcBorders>
              <w:left w:val="nil"/>
              <w:bottom w:val="single" w:sz="4" w:space="0" w:color="auto"/>
              <w:right w:val="single" w:sz="4" w:space="0" w:color="auto"/>
            </w:tcBorders>
            <w:shd w:val="clear" w:color="auto" w:fill="auto"/>
          </w:tcPr>
          <w:p w14:paraId="7E31D997" w14:textId="2971FDAA" w:rsidR="00BD2642" w:rsidRPr="00EF0FF1" w:rsidRDefault="00BD2642" w:rsidP="00BD2642">
            <w:pPr>
              <w:widowControl w:val="0"/>
              <w:spacing w:line="276" w:lineRule="auto"/>
              <w:jc w:val="center"/>
              <w:rPr>
                <w:rFonts w:ascii="Franklin Gothic Book" w:hAnsi="Franklin Gothic Book"/>
                <w:lang w:eastAsia="en-US"/>
              </w:rPr>
            </w:pPr>
            <w:r w:rsidRPr="00DD6F9C">
              <w:t>*54838 / кат. 274426</w:t>
            </w:r>
          </w:p>
        </w:tc>
        <w:tc>
          <w:tcPr>
            <w:tcW w:w="1105" w:type="dxa"/>
            <w:tcBorders>
              <w:left w:val="nil"/>
              <w:bottom w:val="single" w:sz="4" w:space="0" w:color="auto"/>
              <w:right w:val="nil"/>
            </w:tcBorders>
            <w:shd w:val="clear" w:color="auto" w:fill="auto"/>
          </w:tcPr>
          <w:p w14:paraId="5975795A" w14:textId="151D20F4"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0ABD6982" w14:textId="05452769"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1F8564B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697C0856"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5B7574B4" w14:textId="563FD284"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3E95DE95"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AFAEDE0" w14:textId="68A20185"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7</w:t>
            </w:r>
          </w:p>
        </w:tc>
        <w:tc>
          <w:tcPr>
            <w:tcW w:w="1985" w:type="dxa"/>
            <w:tcBorders>
              <w:left w:val="nil"/>
              <w:bottom w:val="single" w:sz="4" w:space="0" w:color="auto"/>
              <w:right w:val="single" w:sz="4" w:space="0" w:color="auto"/>
            </w:tcBorders>
            <w:shd w:val="clear" w:color="auto" w:fill="auto"/>
          </w:tcPr>
          <w:p w14:paraId="578463B2" w14:textId="1985DAFA" w:rsidR="00BD2642" w:rsidRPr="00EF0FF1" w:rsidRDefault="00BD2642" w:rsidP="00BD2642">
            <w:pPr>
              <w:widowControl w:val="0"/>
              <w:spacing w:line="276" w:lineRule="auto"/>
              <w:jc w:val="both"/>
              <w:rPr>
                <w:rFonts w:ascii="Franklin Gothic Book" w:hAnsi="Franklin Gothic Book"/>
                <w:lang w:eastAsia="en-US"/>
              </w:rPr>
            </w:pPr>
            <w:r w:rsidRPr="00DD6F9C">
              <w:t>КОРПУС ДЛЯ ФИЛЬТРА ВОЗДУШНОГО 274793</w:t>
            </w:r>
          </w:p>
        </w:tc>
        <w:tc>
          <w:tcPr>
            <w:tcW w:w="2297" w:type="dxa"/>
            <w:tcBorders>
              <w:left w:val="nil"/>
              <w:bottom w:val="single" w:sz="4" w:space="0" w:color="auto"/>
              <w:right w:val="single" w:sz="4" w:space="0" w:color="auto"/>
            </w:tcBorders>
            <w:shd w:val="clear" w:color="auto" w:fill="auto"/>
          </w:tcPr>
          <w:p w14:paraId="0CF17BC8" w14:textId="3F2E7459" w:rsidR="00BD2642" w:rsidRPr="00EF0FF1" w:rsidRDefault="00BD2642" w:rsidP="00BD2642">
            <w:pPr>
              <w:widowControl w:val="0"/>
              <w:spacing w:line="276" w:lineRule="auto"/>
              <w:jc w:val="center"/>
              <w:rPr>
                <w:rFonts w:ascii="Franklin Gothic Book" w:hAnsi="Franklin Gothic Book"/>
                <w:lang w:eastAsia="en-US"/>
              </w:rPr>
            </w:pPr>
            <w:r w:rsidRPr="00DD6F9C">
              <w:t>*54839 / кат. 274793</w:t>
            </w:r>
          </w:p>
        </w:tc>
        <w:tc>
          <w:tcPr>
            <w:tcW w:w="1105" w:type="dxa"/>
            <w:tcBorders>
              <w:left w:val="nil"/>
              <w:bottom w:val="single" w:sz="4" w:space="0" w:color="auto"/>
              <w:right w:val="nil"/>
            </w:tcBorders>
            <w:shd w:val="clear" w:color="auto" w:fill="auto"/>
          </w:tcPr>
          <w:p w14:paraId="27267283" w14:textId="743257C4"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0903D0AD" w14:textId="3583E0C4"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72694274"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1ADAF9EC"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4B275287" w14:textId="1569E74C"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7589A13B"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1BA6C720" w14:textId="2A213172"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8</w:t>
            </w:r>
          </w:p>
        </w:tc>
        <w:tc>
          <w:tcPr>
            <w:tcW w:w="1985" w:type="dxa"/>
            <w:tcBorders>
              <w:left w:val="nil"/>
              <w:bottom w:val="single" w:sz="4" w:space="0" w:color="auto"/>
              <w:right w:val="single" w:sz="4" w:space="0" w:color="auto"/>
            </w:tcBorders>
            <w:shd w:val="clear" w:color="auto" w:fill="auto"/>
          </w:tcPr>
          <w:p w14:paraId="6831C860" w14:textId="4A5DE773"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363722</w:t>
            </w:r>
          </w:p>
        </w:tc>
        <w:tc>
          <w:tcPr>
            <w:tcW w:w="2297" w:type="dxa"/>
            <w:tcBorders>
              <w:left w:val="nil"/>
              <w:bottom w:val="single" w:sz="4" w:space="0" w:color="auto"/>
              <w:right w:val="single" w:sz="4" w:space="0" w:color="auto"/>
            </w:tcBorders>
            <w:shd w:val="clear" w:color="auto" w:fill="auto"/>
          </w:tcPr>
          <w:p w14:paraId="58E0FC17" w14:textId="0F84FA53" w:rsidR="00BD2642" w:rsidRPr="00EF0FF1" w:rsidRDefault="00BD2642" w:rsidP="00BD2642">
            <w:pPr>
              <w:widowControl w:val="0"/>
              <w:spacing w:line="276" w:lineRule="auto"/>
              <w:jc w:val="center"/>
              <w:rPr>
                <w:rFonts w:ascii="Franklin Gothic Book" w:hAnsi="Franklin Gothic Book"/>
                <w:lang w:eastAsia="en-US"/>
              </w:rPr>
            </w:pPr>
            <w:r w:rsidRPr="00DD6F9C">
              <w:t>*54841 / кат. 363722</w:t>
            </w:r>
          </w:p>
        </w:tc>
        <w:tc>
          <w:tcPr>
            <w:tcW w:w="1105" w:type="dxa"/>
            <w:tcBorders>
              <w:left w:val="nil"/>
              <w:bottom w:val="single" w:sz="4" w:space="0" w:color="auto"/>
              <w:right w:val="nil"/>
            </w:tcBorders>
            <w:shd w:val="clear" w:color="auto" w:fill="auto"/>
          </w:tcPr>
          <w:p w14:paraId="4A33E9CD" w14:textId="7B8409EE"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449D4972" w14:textId="6CC0C61B"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61176A70"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72804B8E"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5A5B243A" w14:textId="3D0E8E92"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5803024C"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F90BA16" w14:textId="5672ABFE"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9</w:t>
            </w:r>
          </w:p>
        </w:tc>
        <w:tc>
          <w:tcPr>
            <w:tcW w:w="1985" w:type="dxa"/>
            <w:tcBorders>
              <w:left w:val="nil"/>
              <w:bottom w:val="single" w:sz="4" w:space="0" w:color="auto"/>
              <w:right w:val="single" w:sz="4" w:space="0" w:color="auto"/>
            </w:tcBorders>
            <w:shd w:val="clear" w:color="auto" w:fill="auto"/>
          </w:tcPr>
          <w:p w14:paraId="4E3FD401" w14:textId="137DF01E" w:rsidR="00BD2642" w:rsidRPr="00EF0FF1" w:rsidRDefault="00BD2642" w:rsidP="00BD2642">
            <w:pPr>
              <w:widowControl w:val="0"/>
              <w:spacing w:line="276" w:lineRule="auto"/>
              <w:jc w:val="both"/>
              <w:rPr>
                <w:rFonts w:ascii="Franklin Gothic Book" w:hAnsi="Franklin Gothic Book"/>
                <w:lang w:eastAsia="en-US"/>
              </w:rPr>
            </w:pPr>
            <w:r w:rsidRPr="00DD6F9C">
              <w:t>ФИЛЬТР ТОПЛИВНЫЙ 330573</w:t>
            </w:r>
          </w:p>
        </w:tc>
        <w:tc>
          <w:tcPr>
            <w:tcW w:w="2297" w:type="dxa"/>
            <w:tcBorders>
              <w:left w:val="nil"/>
              <w:bottom w:val="single" w:sz="4" w:space="0" w:color="auto"/>
              <w:right w:val="single" w:sz="4" w:space="0" w:color="auto"/>
            </w:tcBorders>
            <w:shd w:val="clear" w:color="auto" w:fill="auto"/>
          </w:tcPr>
          <w:p w14:paraId="01B5076E" w14:textId="61715DBA" w:rsidR="00BD2642" w:rsidRPr="00EF0FF1" w:rsidRDefault="00BD2642" w:rsidP="00BD2642">
            <w:pPr>
              <w:widowControl w:val="0"/>
              <w:spacing w:line="276" w:lineRule="auto"/>
              <w:jc w:val="center"/>
              <w:rPr>
                <w:rFonts w:ascii="Franklin Gothic Book" w:hAnsi="Franklin Gothic Book"/>
                <w:lang w:eastAsia="en-US"/>
              </w:rPr>
            </w:pPr>
            <w:r w:rsidRPr="00DD6F9C">
              <w:t>*54843 / кат. 330573</w:t>
            </w:r>
          </w:p>
        </w:tc>
        <w:tc>
          <w:tcPr>
            <w:tcW w:w="1105" w:type="dxa"/>
            <w:tcBorders>
              <w:left w:val="nil"/>
              <w:bottom w:val="single" w:sz="4" w:space="0" w:color="auto"/>
              <w:right w:val="nil"/>
            </w:tcBorders>
            <w:shd w:val="clear" w:color="auto" w:fill="auto"/>
          </w:tcPr>
          <w:p w14:paraId="18EAAB01" w14:textId="55259690"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7DAF0700" w14:textId="07F0CD29"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3EAC805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50D64A9F"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7AC44E76" w14:textId="2269D32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27170AB2"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62C4825" w14:textId="2AB596A3"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10</w:t>
            </w:r>
          </w:p>
        </w:tc>
        <w:tc>
          <w:tcPr>
            <w:tcW w:w="1985" w:type="dxa"/>
            <w:tcBorders>
              <w:left w:val="nil"/>
              <w:bottom w:val="single" w:sz="4" w:space="0" w:color="auto"/>
              <w:right w:val="single" w:sz="4" w:space="0" w:color="auto"/>
            </w:tcBorders>
            <w:shd w:val="clear" w:color="auto" w:fill="auto"/>
          </w:tcPr>
          <w:p w14:paraId="7BD89C56" w14:textId="1E0E0508" w:rsidR="00BD2642" w:rsidRPr="00EF0FF1" w:rsidRDefault="00BD2642" w:rsidP="00BD2642">
            <w:pPr>
              <w:widowControl w:val="0"/>
              <w:spacing w:line="276" w:lineRule="auto"/>
              <w:jc w:val="both"/>
              <w:rPr>
                <w:rFonts w:ascii="Franklin Gothic Book" w:hAnsi="Franklin Gothic Book"/>
                <w:lang w:eastAsia="en-US"/>
              </w:rPr>
            </w:pPr>
            <w:r w:rsidRPr="00DD6F9C">
              <w:t>ФИЛЬТР ТОПЛИВНЫЙ 0000 504 788 00</w:t>
            </w:r>
          </w:p>
        </w:tc>
        <w:tc>
          <w:tcPr>
            <w:tcW w:w="2297" w:type="dxa"/>
            <w:tcBorders>
              <w:left w:val="nil"/>
              <w:bottom w:val="single" w:sz="4" w:space="0" w:color="auto"/>
              <w:right w:val="single" w:sz="4" w:space="0" w:color="auto"/>
            </w:tcBorders>
            <w:shd w:val="clear" w:color="auto" w:fill="auto"/>
          </w:tcPr>
          <w:p w14:paraId="3FF29AD5" w14:textId="1AE3BAE8" w:rsidR="00BD2642" w:rsidRPr="00EF0FF1" w:rsidRDefault="00BD2642" w:rsidP="00BD2642">
            <w:pPr>
              <w:widowControl w:val="0"/>
              <w:spacing w:line="276" w:lineRule="auto"/>
              <w:jc w:val="center"/>
              <w:rPr>
                <w:rFonts w:ascii="Franklin Gothic Book" w:hAnsi="Franklin Gothic Book"/>
                <w:lang w:eastAsia="en-US"/>
              </w:rPr>
            </w:pPr>
            <w:r w:rsidRPr="00DD6F9C">
              <w:t>*54847 / кат. 0000 504 788 00</w:t>
            </w:r>
          </w:p>
        </w:tc>
        <w:tc>
          <w:tcPr>
            <w:tcW w:w="1105" w:type="dxa"/>
            <w:tcBorders>
              <w:left w:val="nil"/>
              <w:bottom w:val="single" w:sz="4" w:space="0" w:color="auto"/>
              <w:right w:val="nil"/>
            </w:tcBorders>
            <w:shd w:val="clear" w:color="auto" w:fill="auto"/>
          </w:tcPr>
          <w:p w14:paraId="592AC681" w14:textId="2D861632"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590E16A2" w14:textId="34181B65"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0C87218B"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3F8D3BC9"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371E790F" w14:textId="51D3A5D2"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0BA1D794"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1552517" w14:textId="000797B2"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11</w:t>
            </w:r>
          </w:p>
        </w:tc>
        <w:tc>
          <w:tcPr>
            <w:tcW w:w="1985" w:type="dxa"/>
            <w:tcBorders>
              <w:left w:val="nil"/>
              <w:bottom w:val="single" w:sz="4" w:space="0" w:color="auto"/>
              <w:right w:val="single" w:sz="4" w:space="0" w:color="auto"/>
            </w:tcBorders>
            <w:shd w:val="clear" w:color="auto" w:fill="auto"/>
          </w:tcPr>
          <w:p w14:paraId="5A7CB314" w14:textId="0C0E53AF" w:rsidR="00BD2642" w:rsidRPr="00EF0FF1" w:rsidRDefault="00BD2642" w:rsidP="00BD2642">
            <w:pPr>
              <w:widowControl w:val="0"/>
              <w:spacing w:line="276" w:lineRule="auto"/>
              <w:jc w:val="both"/>
              <w:rPr>
                <w:rFonts w:ascii="Franklin Gothic Book" w:hAnsi="Franklin Gothic Book"/>
                <w:lang w:eastAsia="en-US"/>
              </w:rPr>
            </w:pPr>
            <w:r w:rsidRPr="00DD6F9C">
              <w:t>ФИЛЬТР МАСЛЯНЫЙ 0000 014 800 01</w:t>
            </w:r>
          </w:p>
        </w:tc>
        <w:tc>
          <w:tcPr>
            <w:tcW w:w="2297" w:type="dxa"/>
            <w:tcBorders>
              <w:left w:val="nil"/>
              <w:bottom w:val="single" w:sz="4" w:space="0" w:color="auto"/>
              <w:right w:val="single" w:sz="4" w:space="0" w:color="auto"/>
            </w:tcBorders>
            <w:shd w:val="clear" w:color="auto" w:fill="auto"/>
          </w:tcPr>
          <w:p w14:paraId="7CEEEA4B" w14:textId="1CAD1A0C" w:rsidR="00BD2642" w:rsidRPr="00EF0FF1" w:rsidRDefault="00BD2642" w:rsidP="00BD2642">
            <w:pPr>
              <w:widowControl w:val="0"/>
              <w:spacing w:line="276" w:lineRule="auto"/>
              <w:jc w:val="center"/>
              <w:rPr>
                <w:rFonts w:ascii="Franklin Gothic Book" w:hAnsi="Franklin Gothic Book"/>
                <w:lang w:eastAsia="en-US"/>
              </w:rPr>
            </w:pPr>
            <w:r w:rsidRPr="00DD6F9C">
              <w:t>*54848 / кат. 0000 014 800 01</w:t>
            </w:r>
          </w:p>
        </w:tc>
        <w:tc>
          <w:tcPr>
            <w:tcW w:w="1105" w:type="dxa"/>
            <w:tcBorders>
              <w:left w:val="nil"/>
              <w:bottom w:val="single" w:sz="4" w:space="0" w:color="auto"/>
              <w:right w:val="nil"/>
            </w:tcBorders>
            <w:shd w:val="clear" w:color="auto" w:fill="auto"/>
          </w:tcPr>
          <w:p w14:paraId="749F2BE4" w14:textId="37CCFE0D" w:rsidR="00BD2642" w:rsidRPr="00EF0FF1" w:rsidRDefault="00BD2642" w:rsidP="00BD2642">
            <w:pPr>
              <w:widowControl w:val="0"/>
              <w:spacing w:line="276" w:lineRule="auto"/>
              <w:jc w:val="center"/>
              <w:rPr>
                <w:rFonts w:ascii="Franklin Gothic Book" w:hAnsi="Franklin Gothic Book"/>
                <w:lang w:eastAsia="en-US"/>
              </w:rPr>
            </w:pPr>
            <w:r w:rsidRPr="00DD6F9C">
              <w:t>3</w:t>
            </w:r>
          </w:p>
        </w:tc>
        <w:tc>
          <w:tcPr>
            <w:tcW w:w="992" w:type="dxa"/>
          </w:tcPr>
          <w:p w14:paraId="1963B25B" w14:textId="091D7C9A"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20BE0F86"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355CD755"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36663F94" w14:textId="3AB7B9BA"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44F13E4F"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8D56776" w14:textId="1B2A5914"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12</w:t>
            </w:r>
          </w:p>
        </w:tc>
        <w:tc>
          <w:tcPr>
            <w:tcW w:w="1985" w:type="dxa"/>
            <w:tcBorders>
              <w:left w:val="nil"/>
              <w:bottom w:val="single" w:sz="4" w:space="0" w:color="auto"/>
              <w:right w:val="single" w:sz="4" w:space="0" w:color="auto"/>
            </w:tcBorders>
            <w:shd w:val="clear" w:color="auto" w:fill="auto"/>
          </w:tcPr>
          <w:p w14:paraId="7DEEE0F8" w14:textId="4E3AFB55"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0000 040 301 00</w:t>
            </w:r>
          </w:p>
        </w:tc>
        <w:tc>
          <w:tcPr>
            <w:tcW w:w="2297" w:type="dxa"/>
            <w:tcBorders>
              <w:left w:val="nil"/>
              <w:bottom w:val="single" w:sz="4" w:space="0" w:color="auto"/>
              <w:right w:val="single" w:sz="4" w:space="0" w:color="auto"/>
            </w:tcBorders>
            <w:shd w:val="clear" w:color="auto" w:fill="auto"/>
          </w:tcPr>
          <w:p w14:paraId="503998C2" w14:textId="47C8D813" w:rsidR="00BD2642" w:rsidRPr="00EF0FF1" w:rsidRDefault="00BD2642" w:rsidP="00BD2642">
            <w:pPr>
              <w:widowControl w:val="0"/>
              <w:spacing w:line="276" w:lineRule="auto"/>
              <w:jc w:val="center"/>
              <w:rPr>
                <w:rFonts w:ascii="Franklin Gothic Book" w:hAnsi="Franklin Gothic Book"/>
                <w:lang w:eastAsia="en-US"/>
              </w:rPr>
            </w:pPr>
            <w:r w:rsidRPr="00DD6F9C">
              <w:t>*54849 / кат. 0000 040 301 00</w:t>
            </w:r>
          </w:p>
        </w:tc>
        <w:tc>
          <w:tcPr>
            <w:tcW w:w="1105" w:type="dxa"/>
            <w:tcBorders>
              <w:left w:val="nil"/>
              <w:bottom w:val="single" w:sz="4" w:space="0" w:color="auto"/>
              <w:right w:val="nil"/>
            </w:tcBorders>
            <w:shd w:val="clear" w:color="auto" w:fill="auto"/>
          </w:tcPr>
          <w:p w14:paraId="4CA61E52" w14:textId="7F1635D4" w:rsidR="00BD2642" w:rsidRPr="00EF0FF1" w:rsidRDefault="00BD2642" w:rsidP="00BD2642">
            <w:pPr>
              <w:widowControl w:val="0"/>
              <w:spacing w:line="276" w:lineRule="auto"/>
              <w:jc w:val="center"/>
              <w:rPr>
                <w:rFonts w:ascii="Franklin Gothic Book" w:hAnsi="Franklin Gothic Book"/>
                <w:lang w:eastAsia="en-US"/>
              </w:rPr>
            </w:pPr>
            <w:r w:rsidRPr="00DD6F9C">
              <w:t>4</w:t>
            </w:r>
          </w:p>
        </w:tc>
        <w:tc>
          <w:tcPr>
            <w:tcW w:w="992" w:type="dxa"/>
          </w:tcPr>
          <w:p w14:paraId="1BE61372" w14:textId="0F88615E"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6484C63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573450DF"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54B528F6" w14:textId="1CCF491B"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50B5D6CE"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08C90ECC" w14:textId="47EF5FA3" w:rsidR="00BD2642" w:rsidRPr="00EF0FF1"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13</w:t>
            </w:r>
          </w:p>
        </w:tc>
        <w:tc>
          <w:tcPr>
            <w:tcW w:w="1985" w:type="dxa"/>
            <w:tcBorders>
              <w:left w:val="nil"/>
              <w:bottom w:val="single" w:sz="4" w:space="0" w:color="auto"/>
              <w:right w:val="single" w:sz="4" w:space="0" w:color="auto"/>
            </w:tcBorders>
            <w:shd w:val="clear" w:color="auto" w:fill="auto"/>
          </w:tcPr>
          <w:p w14:paraId="24495A17" w14:textId="121BF98F" w:rsidR="00BD2642" w:rsidRPr="00EF0FF1" w:rsidRDefault="00BD2642" w:rsidP="00BD2642">
            <w:pPr>
              <w:widowControl w:val="0"/>
              <w:spacing w:line="276" w:lineRule="auto"/>
              <w:jc w:val="both"/>
              <w:rPr>
                <w:rFonts w:ascii="Franklin Gothic Book" w:hAnsi="Franklin Gothic Book"/>
                <w:lang w:eastAsia="en-US"/>
              </w:rPr>
            </w:pPr>
            <w:r w:rsidRPr="00DD6F9C">
              <w:t>ФОРСУНКА 0000 504 935 01</w:t>
            </w:r>
          </w:p>
        </w:tc>
        <w:tc>
          <w:tcPr>
            <w:tcW w:w="2297" w:type="dxa"/>
            <w:tcBorders>
              <w:left w:val="nil"/>
              <w:bottom w:val="single" w:sz="4" w:space="0" w:color="auto"/>
              <w:right w:val="single" w:sz="4" w:space="0" w:color="auto"/>
            </w:tcBorders>
            <w:shd w:val="clear" w:color="auto" w:fill="auto"/>
          </w:tcPr>
          <w:p w14:paraId="2D11DDC1" w14:textId="56419A05" w:rsidR="00BD2642" w:rsidRPr="00EF0FF1" w:rsidRDefault="00BD2642" w:rsidP="00BD2642">
            <w:pPr>
              <w:widowControl w:val="0"/>
              <w:spacing w:line="276" w:lineRule="auto"/>
              <w:jc w:val="center"/>
              <w:rPr>
                <w:rFonts w:ascii="Franklin Gothic Book" w:hAnsi="Franklin Gothic Book"/>
                <w:lang w:eastAsia="en-US"/>
              </w:rPr>
            </w:pPr>
            <w:r w:rsidRPr="00DD6F9C">
              <w:t>*54850 / кат. 0000 504 935 01</w:t>
            </w:r>
          </w:p>
        </w:tc>
        <w:tc>
          <w:tcPr>
            <w:tcW w:w="1105" w:type="dxa"/>
            <w:tcBorders>
              <w:left w:val="nil"/>
              <w:bottom w:val="single" w:sz="4" w:space="0" w:color="auto"/>
              <w:right w:val="nil"/>
            </w:tcBorders>
            <w:shd w:val="clear" w:color="auto" w:fill="auto"/>
          </w:tcPr>
          <w:p w14:paraId="2174EDD6" w14:textId="2DBE9F10"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1DD4F17A" w14:textId="65EFDF79"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0D409AC8"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12F41D54"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027EACBF" w14:textId="709EB0DE"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16ED4218"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1F8F2656" w14:textId="6C265EC5"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14</w:t>
            </w:r>
          </w:p>
        </w:tc>
        <w:tc>
          <w:tcPr>
            <w:tcW w:w="1985" w:type="dxa"/>
            <w:tcBorders>
              <w:left w:val="nil"/>
              <w:bottom w:val="single" w:sz="4" w:space="0" w:color="auto"/>
              <w:right w:val="single" w:sz="4" w:space="0" w:color="auto"/>
            </w:tcBorders>
            <w:shd w:val="clear" w:color="auto" w:fill="auto"/>
          </w:tcPr>
          <w:p w14:paraId="51BE7281" w14:textId="04E8FC36" w:rsidR="00BD2642" w:rsidRPr="00EF0FF1" w:rsidRDefault="00BD2642" w:rsidP="00BD2642">
            <w:pPr>
              <w:widowControl w:val="0"/>
              <w:spacing w:line="276" w:lineRule="auto"/>
              <w:jc w:val="both"/>
              <w:rPr>
                <w:rFonts w:ascii="Franklin Gothic Book" w:hAnsi="Franklin Gothic Book"/>
                <w:lang w:eastAsia="en-US"/>
              </w:rPr>
            </w:pPr>
            <w:r w:rsidRPr="00DD6F9C">
              <w:t>ФИЛЬТР ТОПЛИВНЫЙ 0000 016 352 10</w:t>
            </w:r>
          </w:p>
        </w:tc>
        <w:tc>
          <w:tcPr>
            <w:tcW w:w="2297" w:type="dxa"/>
            <w:tcBorders>
              <w:left w:val="nil"/>
              <w:bottom w:val="single" w:sz="4" w:space="0" w:color="auto"/>
              <w:right w:val="single" w:sz="4" w:space="0" w:color="auto"/>
            </w:tcBorders>
            <w:shd w:val="clear" w:color="auto" w:fill="auto"/>
          </w:tcPr>
          <w:p w14:paraId="123BA0B9" w14:textId="79205D75" w:rsidR="00BD2642" w:rsidRPr="00EF0FF1" w:rsidRDefault="00BD2642" w:rsidP="00BD2642">
            <w:pPr>
              <w:widowControl w:val="0"/>
              <w:spacing w:line="276" w:lineRule="auto"/>
              <w:jc w:val="center"/>
              <w:rPr>
                <w:rFonts w:ascii="Franklin Gothic Book" w:hAnsi="Franklin Gothic Book"/>
                <w:lang w:eastAsia="en-US"/>
              </w:rPr>
            </w:pPr>
            <w:r w:rsidRPr="00DD6F9C">
              <w:t>*54851 / кат. 0000 016 352 10</w:t>
            </w:r>
          </w:p>
        </w:tc>
        <w:tc>
          <w:tcPr>
            <w:tcW w:w="1105" w:type="dxa"/>
            <w:tcBorders>
              <w:left w:val="nil"/>
              <w:bottom w:val="single" w:sz="4" w:space="0" w:color="auto"/>
              <w:right w:val="nil"/>
            </w:tcBorders>
            <w:shd w:val="clear" w:color="auto" w:fill="auto"/>
          </w:tcPr>
          <w:p w14:paraId="1491953A" w14:textId="69AE5A65"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3016988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6DE55CCF"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13266A2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43C27AC9"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591A11F5"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B274A96" w14:textId="2822BEDA"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15</w:t>
            </w:r>
          </w:p>
        </w:tc>
        <w:tc>
          <w:tcPr>
            <w:tcW w:w="1985" w:type="dxa"/>
            <w:tcBorders>
              <w:left w:val="nil"/>
              <w:bottom w:val="single" w:sz="4" w:space="0" w:color="auto"/>
              <w:right w:val="single" w:sz="4" w:space="0" w:color="auto"/>
            </w:tcBorders>
            <w:shd w:val="clear" w:color="auto" w:fill="auto"/>
          </w:tcPr>
          <w:p w14:paraId="6D6533A2" w14:textId="60CECF7F"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0000 504 841 00</w:t>
            </w:r>
          </w:p>
        </w:tc>
        <w:tc>
          <w:tcPr>
            <w:tcW w:w="2297" w:type="dxa"/>
            <w:tcBorders>
              <w:left w:val="nil"/>
              <w:bottom w:val="single" w:sz="4" w:space="0" w:color="auto"/>
              <w:right w:val="single" w:sz="4" w:space="0" w:color="auto"/>
            </w:tcBorders>
            <w:shd w:val="clear" w:color="auto" w:fill="auto"/>
          </w:tcPr>
          <w:p w14:paraId="5E7AB134" w14:textId="78FB302C" w:rsidR="00BD2642" w:rsidRPr="00EF0FF1" w:rsidRDefault="00BD2642" w:rsidP="00BD2642">
            <w:pPr>
              <w:widowControl w:val="0"/>
              <w:spacing w:line="276" w:lineRule="auto"/>
              <w:jc w:val="center"/>
              <w:rPr>
                <w:rFonts w:ascii="Franklin Gothic Book" w:hAnsi="Franklin Gothic Book"/>
                <w:lang w:eastAsia="en-US"/>
              </w:rPr>
            </w:pPr>
            <w:r w:rsidRPr="00DD6F9C">
              <w:t>*54852 / кат. 0000 504 841 00</w:t>
            </w:r>
          </w:p>
        </w:tc>
        <w:tc>
          <w:tcPr>
            <w:tcW w:w="1105" w:type="dxa"/>
            <w:tcBorders>
              <w:left w:val="nil"/>
              <w:bottom w:val="single" w:sz="4" w:space="0" w:color="auto"/>
              <w:right w:val="nil"/>
            </w:tcBorders>
            <w:shd w:val="clear" w:color="auto" w:fill="auto"/>
          </w:tcPr>
          <w:p w14:paraId="23ED12B3" w14:textId="5773FD8C"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58F32BB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03E06798"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52F2E578"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4B5A0FB9"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5271257E"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590E5726" w14:textId="23A13AF5"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16</w:t>
            </w:r>
          </w:p>
        </w:tc>
        <w:tc>
          <w:tcPr>
            <w:tcW w:w="1985" w:type="dxa"/>
            <w:tcBorders>
              <w:left w:val="nil"/>
              <w:bottom w:val="single" w:sz="4" w:space="0" w:color="auto"/>
              <w:right w:val="single" w:sz="4" w:space="0" w:color="auto"/>
            </w:tcBorders>
            <w:shd w:val="clear" w:color="auto" w:fill="auto"/>
          </w:tcPr>
          <w:p w14:paraId="16322932" w14:textId="17D2BD8D" w:rsidR="00BD2642" w:rsidRPr="00EF0FF1" w:rsidRDefault="00BD2642" w:rsidP="00BD2642">
            <w:pPr>
              <w:widowControl w:val="0"/>
              <w:spacing w:line="276" w:lineRule="auto"/>
              <w:jc w:val="both"/>
              <w:rPr>
                <w:rFonts w:ascii="Franklin Gothic Book" w:hAnsi="Franklin Gothic Book"/>
                <w:lang w:eastAsia="en-US"/>
              </w:rPr>
            </w:pPr>
            <w:r w:rsidRPr="00DD6F9C">
              <w:t>КРОНШТЕЙН ДЛЯ КРЕПЛЕНИЯ ЭЛЕКТРОСТАРТЕРА 0000 040 991 00</w:t>
            </w:r>
          </w:p>
        </w:tc>
        <w:tc>
          <w:tcPr>
            <w:tcW w:w="2297" w:type="dxa"/>
            <w:tcBorders>
              <w:left w:val="nil"/>
              <w:bottom w:val="single" w:sz="4" w:space="0" w:color="auto"/>
              <w:right w:val="single" w:sz="4" w:space="0" w:color="auto"/>
            </w:tcBorders>
            <w:shd w:val="clear" w:color="auto" w:fill="auto"/>
          </w:tcPr>
          <w:p w14:paraId="1D631538" w14:textId="0ABE8DF6" w:rsidR="00BD2642" w:rsidRPr="00EF0FF1" w:rsidRDefault="00BD2642" w:rsidP="00BD2642">
            <w:pPr>
              <w:widowControl w:val="0"/>
              <w:spacing w:line="276" w:lineRule="auto"/>
              <w:jc w:val="center"/>
              <w:rPr>
                <w:rFonts w:ascii="Franklin Gothic Book" w:hAnsi="Franklin Gothic Book"/>
                <w:lang w:eastAsia="en-US"/>
              </w:rPr>
            </w:pPr>
            <w:r w:rsidRPr="00DD6F9C">
              <w:t>*54853 / 0000 040 991 00</w:t>
            </w:r>
          </w:p>
        </w:tc>
        <w:tc>
          <w:tcPr>
            <w:tcW w:w="1105" w:type="dxa"/>
            <w:tcBorders>
              <w:left w:val="nil"/>
              <w:bottom w:val="single" w:sz="4" w:space="0" w:color="auto"/>
              <w:right w:val="nil"/>
            </w:tcBorders>
            <w:shd w:val="clear" w:color="auto" w:fill="auto"/>
          </w:tcPr>
          <w:p w14:paraId="7D31C5B4" w14:textId="4B58D1A3"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797A8BB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6D4ED919"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04EB8A66"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5B291756"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7D6EE129"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4CC70BE" w14:textId="1D3F3DEE"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17</w:t>
            </w:r>
          </w:p>
        </w:tc>
        <w:tc>
          <w:tcPr>
            <w:tcW w:w="1985" w:type="dxa"/>
            <w:tcBorders>
              <w:left w:val="nil"/>
              <w:bottom w:val="single" w:sz="4" w:space="0" w:color="auto"/>
              <w:right w:val="single" w:sz="4" w:space="0" w:color="auto"/>
            </w:tcBorders>
            <w:shd w:val="clear" w:color="auto" w:fill="auto"/>
          </w:tcPr>
          <w:p w14:paraId="620E288D" w14:textId="296F27B1" w:rsidR="00BD2642" w:rsidRPr="00EF0FF1" w:rsidRDefault="00BD2642" w:rsidP="00BD2642">
            <w:pPr>
              <w:widowControl w:val="0"/>
              <w:spacing w:line="276" w:lineRule="auto"/>
              <w:jc w:val="both"/>
              <w:rPr>
                <w:rFonts w:ascii="Franklin Gothic Book" w:hAnsi="Franklin Gothic Book"/>
                <w:lang w:eastAsia="en-US"/>
              </w:rPr>
            </w:pPr>
            <w:r w:rsidRPr="00DD6F9C">
              <w:t>КРОНШТЕЙН ДЛЯ КРЕПЛЕНИЯ ЭЛЕКТРОСТАРТЕРА 0000 051 829 12</w:t>
            </w:r>
          </w:p>
        </w:tc>
        <w:tc>
          <w:tcPr>
            <w:tcW w:w="2297" w:type="dxa"/>
            <w:tcBorders>
              <w:left w:val="nil"/>
              <w:bottom w:val="single" w:sz="4" w:space="0" w:color="auto"/>
              <w:right w:val="single" w:sz="4" w:space="0" w:color="auto"/>
            </w:tcBorders>
            <w:shd w:val="clear" w:color="auto" w:fill="auto"/>
          </w:tcPr>
          <w:p w14:paraId="5436890E" w14:textId="28528419" w:rsidR="00BD2642" w:rsidRPr="00EF0FF1" w:rsidRDefault="00BD2642" w:rsidP="00BD2642">
            <w:pPr>
              <w:widowControl w:val="0"/>
              <w:spacing w:line="276" w:lineRule="auto"/>
              <w:jc w:val="center"/>
              <w:rPr>
                <w:rFonts w:ascii="Franklin Gothic Book" w:hAnsi="Franklin Gothic Book"/>
                <w:lang w:eastAsia="en-US"/>
              </w:rPr>
            </w:pPr>
            <w:r w:rsidRPr="00DD6F9C">
              <w:t>*54854 / кат. 0000 051 829 12</w:t>
            </w:r>
          </w:p>
        </w:tc>
        <w:tc>
          <w:tcPr>
            <w:tcW w:w="1105" w:type="dxa"/>
            <w:tcBorders>
              <w:left w:val="nil"/>
              <w:bottom w:val="single" w:sz="4" w:space="0" w:color="auto"/>
              <w:right w:val="nil"/>
            </w:tcBorders>
            <w:shd w:val="clear" w:color="auto" w:fill="auto"/>
          </w:tcPr>
          <w:p w14:paraId="4B34C423" w14:textId="00A281E9" w:rsidR="00BD2642" w:rsidRPr="00EF0FF1" w:rsidRDefault="00BD2642" w:rsidP="00BD2642">
            <w:pPr>
              <w:widowControl w:val="0"/>
              <w:spacing w:line="276" w:lineRule="auto"/>
              <w:jc w:val="center"/>
              <w:rPr>
                <w:rFonts w:ascii="Franklin Gothic Book" w:hAnsi="Franklin Gothic Book"/>
                <w:lang w:eastAsia="en-US"/>
              </w:rPr>
            </w:pPr>
            <w:r w:rsidRPr="00DD6F9C">
              <w:t>1</w:t>
            </w:r>
          </w:p>
        </w:tc>
        <w:tc>
          <w:tcPr>
            <w:tcW w:w="992" w:type="dxa"/>
          </w:tcPr>
          <w:p w14:paraId="42555BB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5FAB5B22"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4BD40C48"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20E7F356"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018EBA5B"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3D74FFC2" w14:textId="6C111ACB"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18</w:t>
            </w:r>
          </w:p>
        </w:tc>
        <w:tc>
          <w:tcPr>
            <w:tcW w:w="1985" w:type="dxa"/>
            <w:tcBorders>
              <w:left w:val="nil"/>
              <w:bottom w:val="single" w:sz="4" w:space="0" w:color="auto"/>
              <w:right w:val="single" w:sz="4" w:space="0" w:color="auto"/>
            </w:tcBorders>
            <w:shd w:val="clear" w:color="auto" w:fill="auto"/>
          </w:tcPr>
          <w:p w14:paraId="4C847F6E" w14:textId="755E7E6A" w:rsidR="00BD2642" w:rsidRPr="00EF0FF1" w:rsidRDefault="00BD2642" w:rsidP="00BD2642">
            <w:pPr>
              <w:widowControl w:val="0"/>
              <w:spacing w:line="276" w:lineRule="auto"/>
              <w:jc w:val="both"/>
              <w:rPr>
                <w:rFonts w:ascii="Franklin Gothic Book" w:hAnsi="Franklin Gothic Book"/>
                <w:lang w:eastAsia="en-US"/>
              </w:rPr>
            </w:pPr>
            <w:r w:rsidRPr="00DD6F9C">
              <w:t>ФИЛЬТР МАСЛЯНЫЙ 0000 015 427 03</w:t>
            </w:r>
          </w:p>
        </w:tc>
        <w:tc>
          <w:tcPr>
            <w:tcW w:w="2297" w:type="dxa"/>
            <w:tcBorders>
              <w:left w:val="nil"/>
              <w:bottom w:val="single" w:sz="4" w:space="0" w:color="auto"/>
              <w:right w:val="single" w:sz="4" w:space="0" w:color="auto"/>
            </w:tcBorders>
            <w:shd w:val="clear" w:color="auto" w:fill="auto"/>
          </w:tcPr>
          <w:p w14:paraId="12198385" w14:textId="4524A03F" w:rsidR="00BD2642" w:rsidRPr="00EF0FF1" w:rsidRDefault="00BD2642" w:rsidP="00BD2642">
            <w:pPr>
              <w:widowControl w:val="0"/>
              <w:spacing w:line="276" w:lineRule="auto"/>
              <w:jc w:val="center"/>
              <w:rPr>
                <w:rFonts w:ascii="Franklin Gothic Book" w:hAnsi="Franklin Gothic Book"/>
                <w:lang w:eastAsia="en-US"/>
              </w:rPr>
            </w:pPr>
            <w:r w:rsidRPr="00DD6F9C">
              <w:t>*54855 / кат. 0000 015 427 03</w:t>
            </w:r>
          </w:p>
        </w:tc>
        <w:tc>
          <w:tcPr>
            <w:tcW w:w="1105" w:type="dxa"/>
            <w:tcBorders>
              <w:left w:val="nil"/>
              <w:bottom w:val="single" w:sz="4" w:space="0" w:color="auto"/>
              <w:right w:val="nil"/>
            </w:tcBorders>
            <w:shd w:val="clear" w:color="auto" w:fill="auto"/>
          </w:tcPr>
          <w:p w14:paraId="77D72FA6" w14:textId="292459F2"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154BE53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1BA48C9A"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12B2B6D5"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6D1CB669"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52558843"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4A240782" w14:textId="1DEB6F14"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19</w:t>
            </w:r>
          </w:p>
        </w:tc>
        <w:tc>
          <w:tcPr>
            <w:tcW w:w="1985" w:type="dxa"/>
            <w:tcBorders>
              <w:left w:val="nil"/>
              <w:bottom w:val="single" w:sz="4" w:space="0" w:color="auto"/>
              <w:right w:val="single" w:sz="4" w:space="0" w:color="auto"/>
            </w:tcBorders>
            <w:shd w:val="clear" w:color="auto" w:fill="auto"/>
          </w:tcPr>
          <w:p w14:paraId="6340E097" w14:textId="729B5035"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0000 504 260 00</w:t>
            </w:r>
          </w:p>
        </w:tc>
        <w:tc>
          <w:tcPr>
            <w:tcW w:w="2297" w:type="dxa"/>
            <w:tcBorders>
              <w:left w:val="nil"/>
              <w:bottom w:val="single" w:sz="4" w:space="0" w:color="auto"/>
              <w:right w:val="single" w:sz="4" w:space="0" w:color="auto"/>
            </w:tcBorders>
            <w:shd w:val="clear" w:color="auto" w:fill="auto"/>
          </w:tcPr>
          <w:p w14:paraId="4AF4DCF1" w14:textId="4B610367" w:rsidR="00BD2642" w:rsidRPr="00EF0FF1" w:rsidRDefault="00BD2642" w:rsidP="00BD2642">
            <w:pPr>
              <w:widowControl w:val="0"/>
              <w:spacing w:line="276" w:lineRule="auto"/>
              <w:jc w:val="center"/>
              <w:rPr>
                <w:rFonts w:ascii="Franklin Gothic Book" w:hAnsi="Franklin Gothic Book"/>
                <w:lang w:eastAsia="en-US"/>
              </w:rPr>
            </w:pPr>
            <w:r w:rsidRPr="00DD6F9C">
              <w:t>*54856 / кат. 0000 504 260 00</w:t>
            </w:r>
          </w:p>
        </w:tc>
        <w:tc>
          <w:tcPr>
            <w:tcW w:w="1105" w:type="dxa"/>
            <w:tcBorders>
              <w:left w:val="nil"/>
              <w:bottom w:val="single" w:sz="4" w:space="0" w:color="auto"/>
              <w:right w:val="nil"/>
            </w:tcBorders>
            <w:shd w:val="clear" w:color="auto" w:fill="auto"/>
          </w:tcPr>
          <w:p w14:paraId="2ECCEC75" w14:textId="63CC73E3"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0698155B"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1377F72A"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7C51B516"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659CFAFC"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10246BD2"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B86C4DA" w14:textId="4A7B9068"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20</w:t>
            </w:r>
          </w:p>
        </w:tc>
        <w:tc>
          <w:tcPr>
            <w:tcW w:w="1985" w:type="dxa"/>
            <w:tcBorders>
              <w:left w:val="nil"/>
              <w:bottom w:val="single" w:sz="4" w:space="0" w:color="auto"/>
              <w:right w:val="single" w:sz="4" w:space="0" w:color="auto"/>
            </w:tcBorders>
            <w:shd w:val="clear" w:color="auto" w:fill="auto"/>
          </w:tcPr>
          <w:p w14:paraId="7C3AD9C6" w14:textId="3586B3C4" w:rsidR="00BD2642" w:rsidRPr="00EF0FF1" w:rsidRDefault="00BD2642" w:rsidP="00BD2642">
            <w:pPr>
              <w:widowControl w:val="0"/>
              <w:spacing w:line="276" w:lineRule="auto"/>
              <w:jc w:val="both"/>
              <w:rPr>
                <w:rFonts w:ascii="Franklin Gothic Book" w:hAnsi="Franklin Gothic Book"/>
                <w:lang w:eastAsia="en-US"/>
              </w:rPr>
            </w:pPr>
            <w:r w:rsidRPr="00DD6F9C">
              <w:t>ФИЛЬТР МАСЛЯНЫЙ 0000 015 427 03</w:t>
            </w:r>
          </w:p>
        </w:tc>
        <w:tc>
          <w:tcPr>
            <w:tcW w:w="2297" w:type="dxa"/>
            <w:tcBorders>
              <w:left w:val="nil"/>
              <w:bottom w:val="single" w:sz="4" w:space="0" w:color="auto"/>
              <w:right w:val="single" w:sz="4" w:space="0" w:color="auto"/>
            </w:tcBorders>
            <w:shd w:val="clear" w:color="auto" w:fill="auto"/>
          </w:tcPr>
          <w:p w14:paraId="78C1876C" w14:textId="0BAB3A0D" w:rsidR="00BD2642" w:rsidRPr="00EF0FF1" w:rsidRDefault="00BD2642" w:rsidP="00BD2642">
            <w:pPr>
              <w:widowControl w:val="0"/>
              <w:spacing w:line="276" w:lineRule="auto"/>
              <w:jc w:val="center"/>
              <w:rPr>
                <w:rFonts w:ascii="Franklin Gothic Book" w:hAnsi="Franklin Gothic Book"/>
                <w:lang w:eastAsia="en-US"/>
              </w:rPr>
            </w:pPr>
            <w:r w:rsidRPr="00DD6F9C">
              <w:t>*54855 / кат. 0000 015 427 03</w:t>
            </w:r>
          </w:p>
        </w:tc>
        <w:tc>
          <w:tcPr>
            <w:tcW w:w="1105" w:type="dxa"/>
            <w:tcBorders>
              <w:left w:val="nil"/>
              <w:bottom w:val="single" w:sz="4" w:space="0" w:color="auto"/>
              <w:right w:val="nil"/>
            </w:tcBorders>
            <w:shd w:val="clear" w:color="auto" w:fill="auto"/>
          </w:tcPr>
          <w:p w14:paraId="33753C3C" w14:textId="42DEC204"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3394A955"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6930EC0E"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14DCCE8C"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75EC9531"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0B0889CB"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7E55281" w14:textId="4F1C4165"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21</w:t>
            </w:r>
          </w:p>
        </w:tc>
        <w:tc>
          <w:tcPr>
            <w:tcW w:w="1985" w:type="dxa"/>
            <w:tcBorders>
              <w:left w:val="nil"/>
              <w:bottom w:val="single" w:sz="4" w:space="0" w:color="auto"/>
              <w:right w:val="single" w:sz="4" w:space="0" w:color="auto"/>
            </w:tcBorders>
            <w:shd w:val="clear" w:color="auto" w:fill="auto"/>
          </w:tcPr>
          <w:p w14:paraId="339B0BBC" w14:textId="76C5DD41" w:rsidR="00BD2642" w:rsidRPr="00EF0FF1" w:rsidRDefault="00BD2642" w:rsidP="00BD2642">
            <w:pPr>
              <w:widowControl w:val="0"/>
              <w:spacing w:line="276" w:lineRule="auto"/>
              <w:jc w:val="both"/>
              <w:rPr>
                <w:rFonts w:ascii="Franklin Gothic Book" w:hAnsi="Franklin Gothic Book"/>
                <w:lang w:eastAsia="en-US"/>
              </w:rPr>
            </w:pPr>
            <w:r w:rsidRPr="00DD6F9C">
              <w:t>ФИЛЬТР ТОПЛИВНЫЙ 0000 016 352 10</w:t>
            </w:r>
          </w:p>
        </w:tc>
        <w:tc>
          <w:tcPr>
            <w:tcW w:w="2297" w:type="dxa"/>
            <w:tcBorders>
              <w:left w:val="nil"/>
              <w:bottom w:val="single" w:sz="4" w:space="0" w:color="auto"/>
              <w:right w:val="single" w:sz="4" w:space="0" w:color="auto"/>
            </w:tcBorders>
            <w:shd w:val="clear" w:color="auto" w:fill="auto"/>
          </w:tcPr>
          <w:p w14:paraId="5E1E024A" w14:textId="1FC60399" w:rsidR="00BD2642" w:rsidRPr="00EF0FF1" w:rsidRDefault="00BD2642" w:rsidP="00BD2642">
            <w:pPr>
              <w:widowControl w:val="0"/>
              <w:spacing w:line="276" w:lineRule="auto"/>
              <w:jc w:val="center"/>
              <w:rPr>
                <w:rFonts w:ascii="Franklin Gothic Book" w:hAnsi="Franklin Gothic Book"/>
                <w:lang w:eastAsia="en-US"/>
              </w:rPr>
            </w:pPr>
            <w:r w:rsidRPr="00DD6F9C">
              <w:t>*54851 / кат. 0000 016 352 10</w:t>
            </w:r>
          </w:p>
        </w:tc>
        <w:tc>
          <w:tcPr>
            <w:tcW w:w="1105" w:type="dxa"/>
            <w:tcBorders>
              <w:left w:val="nil"/>
              <w:bottom w:val="single" w:sz="4" w:space="0" w:color="auto"/>
              <w:right w:val="nil"/>
            </w:tcBorders>
            <w:shd w:val="clear" w:color="auto" w:fill="auto"/>
          </w:tcPr>
          <w:p w14:paraId="404AA64D" w14:textId="0A84B72A"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0ADAB48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034BC595"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0CE79D4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2C887BF7"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37DE9F32"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1702CB6" w14:textId="1244C60A"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22</w:t>
            </w:r>
          </w:p>
        </w:tc>
        <w:tc>
          <w:tcPr>
            <w:tcW w:w="1985" w:type="dxa"/>
            <w:tcBorders>
              <w:top w:val="single" w:sz="4" w:space="0" w:color="auto"/>
              <w:left w:val="nil"/>
              <w:bottom w:val="single" w:sz="4" w:space="0" w:color="auto"/>
              <w:right w:val="single" w:sz="4" w:space="0" w:color="auto"/>
            </w:tcBorders>
            <w:shd w:val="clear" w:color="auto" w:fill="auto"/>
          </w:tcPr>
          <w:p w14:paraId="77704829" w14:textId="20736AAD" w:rsidR="00BD2642" w:rsidRPr="00EF0FF1" w:rsidRDefault="00BD2642" w:rsidP="00BD2642">
            <w:pPr>
              <w:widowControl w:val="0"/>
              <w:spacing w:line="276" w:lineRule="auto"/>
              <w:jc w:val="both"/>
              <w:rPr>
                <w:rFonts w:ascii="Franklin Gothic Book" w:hAnsi="Franklin Gothic Book"/>
                <w:lang w:eastAsia="en-US"/>
              </w:rPr>
            </w:pPr>
            <w:r w:rsidRPr="00DD6F9C">
              <w:t>ФИЛЬТР ТОПЛИВНЫЙ 114650-55120</w:t>
            </w:r>
          </w:p>
        </w:tc>
        <w:tc>
          <w:tcPr>
            <w:tcW w:w="2297" w:type="dxa"/>
            <w:tcBorders>
              <w:top w:val="single" w:sz="4" w:space="0" w:color="auto"/>
              <w:left w:val="nil"/>
              <w:bottom w:val="single" w:sz="4" w:space="0" w:color="auto"/>
              <w:right w:val="single" w:sz="4" w:space="0" w:color="auto"/>
            </w:tcBorders>
            <w:shd w:val="clear" w:color="auto" w:fill="auto"/>
          </w:tcPr>
          <w:p w14:paraId="298D4B73" w14:textId="06D02CF8" w:rsidR="00BD2642" w:rsidRPr="00EF0FF1" w:rsidRDefault="00BD2642" w:rsidP="00BD2642">
            <w:pPr>
              <w:widowControl w:val="0"/>
              <w:spacing w:line="276" w:lineRule="auto"/>
              <w:jc w:val="center"/>
              <w:rPr>
                <w:rFonts w:ascii="Franklin Gothic Book" w:hAnsi="Franklin Gothic Book"/>
                <w:lang w:eastAsia="en-US"/>
              </w:rPr>
            </w:pPr>
            <w:r w:rsidRPr="00DD6F9C">
              <w:t>*54858 / кат. 114650-55120</w:t>
            </w:r>
          </w:p>
        </w:tc>
        <w:tc>
          <w:tcPr>
            <w:tcW w:w="1105" w:type="dxa"/>
            <w:tcBorders>
              <w:top w:val="single" w:sz="4" w:space="0" w:color="auto"/>
              <w:left w:val="nil"/>
              <w:bottom w:val="single" w:sz="4" w:space="0" w:color="auto"/>
              <w:right w:val="nil"/>
            </w:tcBorders>
            <w:shd w:val="clear" w:color="auto" w:fill="auto"/>
          </w:tcPr>
          <w:p w14:paraId="2C944CAD" w14:textId="7B59C975"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504E50C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677DCA84"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5FCF1D3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279FC894"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6938B8A0"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B3F16A2" w14:textId="63C7F788"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23</w:t>
            </w:r>
          </w:p>
        </w:tc>
        <w:tc>
          <w:tcPr>
            <w:tcW w:w="1985" w:type="dxa"/>
            <w:tcBorders>
              <w:top w:val="single" w:sz="4" w:space="0" w:color="auto"/>
              <w:left w:val="nil"/>
              <w:bottom w:val="single" w:sz="4" w:space="0" w:color="auto"/>
              <w:right w:val="single" w:sz="4" w:space="0" w:color="auto"/>
            </w:tcBorders>
            <w:shd w:val="clear" w:color="auto" w:fill="auto"/>
          </w:tcPr>
          <w:p w14:paraId="3E544641" w14:textId="3E928384" w:rsidR="00BD2642" w:rsidRPr="00EF0FF1" w:rsidRDefault="00BD2642" w:rsidP="00BD2642">
            <w:pPr>
              <w:widowControl w:val="0"/>
              <w:spacing w:line="276" w:lineRule="auto"/>
              <w:jc w:val="both"/>
              <w:rPr>
                <w:rFonts w:ascii="Franklin Gothic Book" w:hAnsi="Franklin Gothic Book"/>
                <w:lang w:eastAsia="en-US"/>
              </w:rPr>
            </w:pPr>
            <w:r w:rsidRPr="00DD6F9C">
              <w:t>ПРОКЛАДКА ФИЛЬТРА ТОПЛИВНОГО 114250-55130</w:t>
            </w:r>
          </w:p>
        </w:tc>
        <w:tc>
          <w:tcPr>
            <w:tcW w:w="2297" w:type="dxa"/>
            <w:tcBorders>
              <w:top w:val="single" w:sz="4" w:space="0" w:color="auto"/>
              <w:left w:val="nil"/>
              <w:bottom w:val="single" w:sz="4" w:space="0" w:color="auto"/>
              <w:right w:val="single" w:sz="4" w:space="0" w:color="auto"/>
            </w:tcBorders>
            <w:shd w:val="clear" w:color="auto" w:fill="auto"/>
          </w:tcPr>
          <w:p w14:paraId="4217F9C4" w14:textId="15CC3C18" w:rsidR="00BD2642" w:rsidRPr="00EF0FF1" w:rsidRDefault="00BD2642" w:rsidP="00BD2642">
            <w:pPr>
              <w:widowControl w:val="0"/>
              <w:spacing w:line="276" w:lineRule="auto"/>
              <w:jc w:val="center"/>
              <w:rPr>
                <w:rFonts w:ascii="Franklin Gothic Book" w:hAnsi="Franklin Gothic Book"/>
                <w:lang w:eastAsia="en-US"/>
              </w:rPr>
            </w:pPr>
            <w:r w:rsidRPr="00DD6F9C">
              <w:t>*54859 / кат. 114250-55130</w:t>
            </w:r>
          </w:p>
        </w:tc>
        <w:tc>
          <w:tcPr>
            <w:tcW w:w="1105" w:type="dxa"/>
            <w:tcBorders>
              <w:top w:val="single" w:sz="4" w:space="0" w:color="auto"/>
              <w:left w:val="nil"/>
              <w:bottom w:val="single" w:sz="4" w:space="0" w:color="auto"/>
              <w:right w:val="nil"/>
            </w:tcBorders>
            <w:shd w:val="clear" w:color="auto" w:fill="auto"/>
          </w:tcPr>
          <w:p w14:paraId="2CD598FD" w14:textId="572A0FBA"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195AF20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5103173C"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7E9F30D6"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3C216BFE"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7E1402E9"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207475C" w14:textId="1B097597"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24</w:t>
            </w:r>
          </w:p>
        </w:tc>
        <w:tc>
          <w:tcPr>
            <w:tcW w:w="1985" w:type="dxa"/>
            <w:tcBorders>
              <w:left w:val="nil"/>
              <w:bottom w:val="single" w:sz="4" w:space="0" w:color="auto"/>
              <w:right w:val="single" w:sz="4" w:space="0" w:color="auto"/>
            </w:tcBorders>
            <w:shd w:val="clear" w:color="auto" w:fill="auto"/>
          </w:tcPr>
          <w:p w14:paraId="0C496832" w14:textId="03AA3674" w:rsidR="00BD2642" w:rsidRPr="00EF0FF1" w:rsidRDefault="00BD2642" w:rsidP="00BD2642">
            <w:pPr>
              <w:widowControl w:val="0"/>
              <w:spacing w:line="276" w:lineRule="auto"/>
              <w:jc w:val="both"/>
              <w:rPr>
                <w:rFonts w:ascii="Franklin Gothic Book" w:hAnsi="Franklin Gothic Book"/>
                <w:lang w:eastAsia="en-US"/>
              </w:rPr>
            </w:pPr>
            <w:r w:rsidRPr="00DD6F9C">
              <w:t>КОЛЬЦО УПЛОТНИТЕЛЬНОЕ ФИЛЬТРА МАСЛЯНОГО 24341-000224</w:t>
            </w:r>
          </w:p>
        </w:tc>
        <w:tc>
          <w:tcPr>
            <w:tcW w:w="2297" w:type="dxa"/>
            <w:tcBorders>
              <w:left w:val="nil"/>
              <w:bottom w:val="single" w:sz="4" w:space="0" w:color="auto"/>
              <w:right w:val="single" w:sz="4" w:space="0" w:color="auto"/>
            </w:tcBorders>
            <w:shd w:val="clear" w:color="auto" w:fill="auto"/>
          </w:tcPr>
          <w:p w14:paraId="772EFC7C" w14:textId="33F7B87D" w:rsidR="00BD2642" w:rsidRPr="00EF0FF1" w:rsidRDefault="00BD2642" w:rsidP="00BD2642">
            <w:pPr>
              <w:widowControl w:val="0"/>
              <w:spacing w:line="276" w:lineRule="auto"/>
              <w:jc w:val="center"/>
              <w:rPr>
                <w:rFonts w:ascii="Franklin Gothic Book" w:hAnsi="Franklin Gothic Book"/>
                <w:lang w:eastAsia="en-US"/>
              </w:rPr>
            </w:pPr>
            <w:r w:rsidRPr="00DD6F9C">
              <w:t>*54861 / кат. 24341-000224</w:t>
            </w:r>
          </w:p>
        </w:tc>
        <w:tc>
          <w:tcPr>
            <w:tcW w:w="1105" w:type="dxa"/>
            <w:tcBorders>
              <w:left w:val="nil"/>
              <w:bottom w:val="single" w:sz="4" w:space="0" w:color="auto"/>
              <w:right w:val="nil"/>
            </w:tcBorders>
            <w:shd w:val="clear" w:color="auto" w:fill="auto"/>
          </w:tcPr>
          <w:p w14:paraId="60991555" w14:textId="416D5DAA"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6BD45A7B"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4CA02382"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367F11C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43D93005"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32EA0933"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48E12520" w14:textId="387C754C"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25</w:t>
            </w:r>
          </w:p>
        </w:tc>
        <w:tc>
          <w:tcPr>
            <w:tcW w:w="1985" w:type="dxa"/>
            <w:tcBorders>
              <w:left w:val="nil"/>
              <w:bottom w:val="single" w:sz="4" w:space="0" w:color="auto"/>
              <w:right w:val="single" w:sz="4" w:space="0" w:color="auto"/>
            </w:tcBorders>
            <w:shd w:val="clear" w:color="auto" w:fill="auto"/>
          </w:tcPr>
          <w:p w14:paraId="005A20E2" w14:textId="1BAF1CD3" w:rsidR="00BD2642" w:rsidRPr="00EF0FF1" w:rsidRDefault="00BD2642" w:rsidP="00BD2642">
            <w:pPr>
              <w:widowControl w:val="0"/>
              <w:spacing w:line="276" w:lineRule="auto"/>
              <w:jc w:val="both"/>
              <w:rPr>
                <w:rFonts w:ascii="Franklin Gothic Book" w:hAnsi="Franklin Gothic Book"/>
                <w:lang w:eastAsia="en-US"/>
              </w:rPr>
            </w:pPr>
            <w:r w:rsidRPr="00DD6F9C">
              <w:t>КОЛЬЦО УПЛОТНИТЕЛЬНОЕ ФИЛЬТРА МАСЛЯНОГО 114250-35060</w:t>
            </w:r>
          </w:p>
        </w:tc>
        <w:tc>
          <w:tcPr>
            <w:tcW w:w="2297" w:type="dxa"/>
            <w:tcBorders>
              <w:left w:val="nil"/>
              <w:bottom w:val="single" w:sz="4" w:space="0" w:color="auto"/>
              <w:right w:val="single" w:sz="4" w:space="0" w:color="auto"/>
            </w:tcBorders>
            <w:shd w:val="clear" w:color="auto" w:fill="auto"/>
          </w:tcPr>
          <w:p w14:paraId="1CAC32EE" w14:textId="27F18ADE" w:rsidR="00BD2642" w:rsidRPr="00EF0FF1" w:rsidRDefault="00BD2642" w:rsidP="00BD2642">
            <w:pPr>
              <w:widowControl w:val="0"/>
              <w:spacing w:line="276" w:lineRule="auto"/>
              <w:jc w:val="center"/>
              <w:rPr>
                <w:rFonts w:ascii="Franklin Gothic Book" w:hAnsi="Franklin Gothic Book"/>
                <w:lang w:eastAsia="en-US"/>
              </w:rPr>
            </w:pPr>
            <w:r w:rsidRPr="00DD6F9C">
              <w:t>*54862 / кат. 114250-35060</w:t>
            </w:r>
          </w:p>
        </w:tc>
        <w:tc>
          <w:tcPr>
            <w:tcW w:w="1105" w:type="dxa"/>
            <w:tcBorders>
              <w:left w:val="nil"/>
              <w:bottom w:val="single" w:sz="4" w:space="0" w:color="auto"/>
              <w:right w:val="nil"/>
            </w:tcBorders>
            <w:shd w:val="clear" w:color="auto" w:fill="auto"/>
          </w:tcPr>
          <w:p w14:paraId="152A8A1D" w14:textId="786933AC"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1C013E7F"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76C75E4F"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5979E42D"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34336658"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605AC267"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7A652B29" w14:textId="141E676D"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26</w:t>
            </w:r>
          </w:p>
        </w:tc>
        <w:tc>
          <w:tcPr>
            <w:tcW w:w="1985" w:type="dxa"/>
            <w:tcBorders>
              <w:left w:val="nil"/>
              <w:bottom w:val="single" w:sz="4" w:space="0" w:color="auto"/>
              <w:right w:val="single" w:sz="4" w:space="0" w:color="auto"/>
            </w:tcBorders>
            <w:shd w:val="clear" w:color="auto" w:fill="auto"/>
          </w:tcPr>
          <w:p w14:paraId="1635C8F8" w14:textId="76F04332"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114650-12590</w:t>
            </w:r>
          </w:p>
        </w:tc>
        <w:tc>
          <w:tcPr>
            <w:tcW w:w="2297" w:type="dxa"/>
            <w:tcBorders>
              <w:left w:val="nil"/>
              <w:bottom w:val="single" w:sz="4" w:space="0" w:color="auto"/>
              <w:right w:val="single" w:sz="4" w:space="0" w:color="auto"/>
            </w:tcBorders>
            <w:shd w:val="clear" w:color="auto" w:fill="auto"/>
          </w:tcPr>
          <w:p w14:paraId="286B9C59" w14:textId="7A4EBCC9" w:rsidR="00BD2642" w:rsidRPr="00EF0FF1" w:rsidRDefault="00BD2642" w:rsidP="00BD2642">
            <w:pPr>
              <w:widowControl w:val="0"/>
              <w:spacing w:line="276" w:lineRule="auto"/>
              <w:jc w:val="center"/>
              <w:rPr>
                <w:rFonts w:ascii="Franklin Gothic Book" w:hAnsi="Franklin Gothic Book"/>
                <w:lang w:eastAsia="en-US"/>
              </w:rPr>
            </w:pPr>
            <w:r w:rsidRPr="00DD6F9C">
              <w:t>*54864 / кат. 114650-12590</w:t>
            </w:r>
          </w:p>
        </w:tc>
        <w:tc>
          <w:tcPr>
            <w:tcW w:w="1105" w:type="dxa"/>
            <w:tcBorders>
              <w:left w:val="nil"/>
              <w:bottom w:val="single" w:sz="4" w:space="0" w:color="auto"/>
              <w:right w:val="nil"/>
            </w:tcBorders>
            <w:shd w:val="clear" w:color="auto" w:fill="auto"/>
          </w:tcPr>
          <w:p w14:paraId="4359DC65" w14:textId="39AD7351"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6968F544"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7A96251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6D19D91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13A948CE"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03283A1D"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2E4A43A0" w14:textId="5AD8EEB4"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27</w:t>
            </w:r>
          </w:p>
        </w:tc>
        <w:tc>
          <w:tcPr>
            <w:tcW w:w="1985" w:type="dxa"/>
            <w:tcBorders>
              <w:left w:val="nil"/>
              <w:bottom w:val="single" w:sz="4" w:space="0" w:color="auto"/>
              <w:right w:val="single" w:sz="4" w:space="0" w:color="auto"/>
            </w:tcBorders>
            <w:shd w:val="clear" w:color="auto" w:fill="auto"/>
          </w:tcPr>
          <w:p w14:paraId="721125A4" w14:textId="4E2DAD7C" w:rsidR="00BD2642" w:rsidRPr="00EF0FF1" w:rsidRDefault="00BD2642" w:rsidP="00BD2642">
            <w:pPr>
              <w:widowControl w:val="0"/>
              <w:spacing w:line="276" w:lineRule="auto"/>
              <w:jc w:val="both"/>
              <w:rPr>
                <w:rFonts w:ascii="Franklin Gothic Book" w:hAnsi="Franklin Gothic Book"/>
                <w:lang w:eastAsia="en-US"/>
              </w:rPr>
            </w:pPr>
            <w:r w:rsidRPr="00DD6F9C">
              <w:t>ФИЛЬТР МАСЛЯНЫЙ 2175.195</w:t>
            </w:r>
          </w:p>
        </w:tc>
        <w:tc>
          <w:tcPr>
            <w:tcW w:w="2297" w:type="dxa"/>
            <w:tcBorders>
              <w:left w:val="nil"/>
              <w:bottom w:val="single" w:sz="4" w:space="0" w:color="auto"/>
              <w:right w:val="single" w:sz="4" w:space="0" w:color="auto"/>
            </w:tcBorders>
            <w:shd w:val="clear" w:color="auto" w:fill="auto"/>
          </w:tcPr>
          <w:p w14:paraId="16DE0096" w14:textId="49655DB1" w:rsidR="00BD2642" w:rsidRPr="00EF0FF1" w:rsidRDefault="00BD2642" w:rsidP="00BD2642">
            <w:pPr>
              <w:widowControl w:val="0"/>
              <w:spacing w:line="276" w:lineRule="auto"/>
              <w:jc w:val="center"/>
              <w:rPr>
                <w:rFonts w:ascii="Franklin Gothic Book" w:hAnsi="Franklin Gothic Book"/>
                <w:lang w:eastAsia="en-US"/>
              </w:rPr>
            </w:pPr>
            <w:r w:rsidRPr="00DD6F9C">
              <w:t>*54867 / кат. 2175.195</w:t>
            </w:r>
          </w:p>
        </w:tc>
        <w:tc>
          <w:tcPr>
            <w:tcW w:w="1105" w:type="dxa"/>
            <w:tcBorders>
              <w:left w:val="nil"/>
              <w:bottom w:val="single" w:sz="4" w:space="0" w:color="auto"/>
              <w:right w:val="nil"/>
            </w:tcBorders>
            <w:shd w:val="clear" w:color="auto" w:fill="auto"/>
          </w:tcPr>
          <w:p w14:paraId="5DC945A5" w14:textId="50C81B81"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0D81ABE7"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42AC720B"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6C9FE184"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4C9B76C5"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6DE9B780"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66CD5B1B" w14:textId="7077E7A3"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28</w:t>
            </w:r>
          </w:p>
        </w:tc>
        <w:tc>
          <w:tcPr>
            <w:tcW w:w="1985" w:type="dxa"/>
            <w:tcBorders>
              <w:left w:val="nil"/>
              <w:bottom w:val="single" w:sz="4" w:space="0" w:color="auto"/>
              <w:right w:val="single" w:sz="4" w:space="0" w:color="auto"/>
            </w:tcBorders>
            <w:shd w:val="clear" w:color="auto" w:fill="auto"/>
          </w:tcPr>
          <w:p w14:paraId="6F2D056E" w14:textId="27D3F34A" w:rsidR="00BD2642" w:rsidRPr="00EF0FF1" w:rsidRDefault="00BD2642" w:rsidP="00BD2642">
            <w:pPr>
              <w:widowControl w:val="0"/>
              <w:spacing w:line="276" w:lineRule="auto"/>
              <w:jc w:val="both"/>
              <w:rPr>
                <w:rFonts w:ascii="Franklin Gothic Book" w:hAnsi="Franklin Gothic Book"/>
                <w:lang w:eastAsia="en-US"/>
              </w:rPr>
            </w:pPr>
            <w:r w:rsidRPr="00DD6F9C">
              <w:t>КОЛЬЦО УПЛОТНИТЕЛЬНОЕ ФИЛЬТРА МАСЛЯНОГО 579R.069</w:t>
            </w:r>
          </w:p>
        </w:tc>
        <w:tc>
          <w:tcPr>
            <w:tcW w:w="2297" w:type="dxa"/>
            <w:tcBorders>
              <w:left w:val="nil"/>
              <w:bottom w:val="single" w:sz="4" w:space="0" w:color="auto"/>
              <w:right w:val="single" w:sz="4" w:space="0" w:color="auto"/>
            </w:tcBorders>
            <w:shd w:val="clear" w:color="auto" w:fill="auto"/>
          </w:tcPr>
          <w:p w14:paraId="2D363902" w14:textId="0929260B" w:rsidR="00BD2642" w:rsidRPr="00EF0FF1" w:rsidRDefault="00BD2642" w:rsidP="00BD2642">
            <w:pPr>
              <w:widowControl w:val="0"/>
              <w:spacing w:line="276" w:lineRule="auto"/>
              <w:jc w:val="center"/>
              <w:rPr>
                <w:rFonts w:ascii="Franklin Gothic Book" w:hAnsi="Franklin Gothic Book"/>
                <w:lang w:eastAsia="en-US"/>
              </w:rPr>
            </w:pPr>
            <w:r w:rsidRPr="00DD6F9C">
              <w:t>*54868 / кат. 579R.069</w:t>
            </w:r>
          </w:p>
        </w:tc>
        <w:tc>
          <w:tcPr>
            <w:tcW w:w="1105" w:type="dxa"/>
            <w:tcBorders>
              <w:left w:val="nil"/>
              <w:bottom w:val="single" w:sz="4" w:space="0" w:color="auto"/>
              <w:right w:val="nil"/>
            </w:tcBorders>
            <w:shd w:val="clear" w:color="auto" w:fill="auto"/>
          </w:tcPr>
          <w:p w14:paraId="1435D8DF" w14:textId="0AA52467"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70CDA000"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1B801AA9"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1C8B8636"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2FA87DAA"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4C948B40"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47351115" w14:textId="305F6BF8"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29</w:t>
            </w:r>
          </w:p>
        </w:tc>
        <w:tc>
          <w:tcPr>
            <w:tcW w:w="1985" w:type="dxa"/>
            <w:tcBorders>
              <w:left w:val="nil"/>
              <w:bottom w:val="single" w:sz="4" w:space="0" w:color="auto"/>
              <w:right w:val="single" w:sz="4" w:space="0" w:color="auto"/>
            </w:tcBorders>
            <w:shd w:val="clear" w:color="auto" w:fill="auto"/>
          </w:tcPr>
          <w:p w14:paraId="59DD3250" w14:textId="7C7243EE" w:rsidR="00BD2642" w:rsidRPr="00EF0FF1" w:rsidRDefault="00BD2642" w:rsidP="00BD2642">
            <w:pPr>
              <w:widowControl w:val="0"/>
              <w:spacing w:line="276" w:lineRule="auto"/>
              <w:jc w:val="both"/>
              <w:rPr>
                <w:rFonts w:ascii="Franklin Gothic Book" w:hAnsi="Franklin Gothic Book"/>
                <w:lang w:eastAsia="en-US"/>
              </w:rPr>
            </w:pPr>
            <w:r w:rsidRPr="00DD6F9C">
              <w:t>ФИЛЬТР ТОПЛИВНЫЙ 2175.205</w:t>
            </w:r>
          </w:p>
        </w:tc>
        <w:tc>
          <w:tcPr>
            <w:tcW w:w="2297" w:type="dxa"/>
            <w:tcBorders>
              <w:left w:val="nil"/>
              <w:bottom w:val="single" w:sz="4" w:space="0" w:color="auto"/>
              <w:right w:val="single" w:sz="4" w:space="0" w:color="auto"/>
            </w:tcBorders>
            <w:shd w:val="clear" w:color="auto" w:fill="auto"/>
          </w:tcPr>
          <w:p w14:paraId="15DFFF2E" w14:textId="46A4EA5C" w:rsidR="00BD2642" w:rsidRPr="00EF0FF1" w:rsidRDefault="00BD2642" w:rsidP="00BD2642">
            <w:pPr>
              <w:widowControl w:val="0"/>
              <w:spacing w:line="276" w:lineRule="auto"/>
              <w:jc w:val="center"/>
              <w:rPr>
                <w:rFonts w:ascii="Franklin Gothic Book" w:hAnsi="Franklin Gothic Book"/>
                <w:lang w:eastAsia="en-US"/>
              </w:rPr>
            </w:pPr>
            <w:r w:rsidRPr="00DD6F9C">
              <w:t>*54869 / кат. 2175.205</w:t>
            </w:r>
          </w:p>
        </w:tc>
        <w:tc>
          <w:tcPr>
            <w:tcW w:w="1105" w:type="dxa"/>
            <w:tcBorders>
              <w:left w:val="nil"/>
              <w:bottom w:val="single" w:sz="4" w:space="0" w:color="auto"/>
              <w:right w:val="nil"/>
            </w:tcBorders>
            <w:shd w:val="clear" w:color="auto" w:fill="auto"/>
          </w:tcPr>
          <w:p w14:paraId="4D4D5290" w14:textId="3FBFB0A6"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2A6549C3"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0ACB8374"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3C7EA2CD"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61386C03"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BD2642" w:rsidRPr="00EF0FF1" w14:paraId="0C5D22AD" w14:textId="77777777" w:rsidTr="00590530">
        <w:trPr>
          <w:cantSplit/>
          <w:trHeight w:val="443"/>
        </w:trPr>
        <w:tc>
          <w:tcPr>
            <w:tcW w:w="675" w:type="dxa"/>
            <w:tcBorders>
              <w:top w:val="single" w:sz="4" w:space="0" w:color="auto"/>
              <w:left w:val="single" w:sz="4" w:space="0" w:color="auto"/>
              <w:bottom w:val="single" w:sz="4" w:space="0" w:color="auto"/>
              <w:right w:val="single" w:sz="4" w:space="0" w:color="auto"/>
            </w:tcBorders>
            <w:vAlign w:val="center"/>
          </w:tcPr>
          <w:p w14:paraId="1894E8EC" w14:textId="07D201C6" w:rsidR="00BD2642" w:rsidRDefault="00BD2642" w:rsidP="00BD2642">
            <w:pPr>
              <w:widowControl w:val="0"/>
              <w:spacing w:line="276" w:lineRule="auto"/>
              <w:jc w:val="center"/>
              <w:rPr>
                <w:rFonts w:ascii="Franklin Gothic Book" w:hAnsi="Franklin Gothic Book"/>
                <w:lang w:eastAsia="en-US"/>
              </w:rPr>
            </w:pPr>
            <w:r>
              <w:rPr>
                <w:rFonts w:ascii="Franklin Gothic Book" w:hAnsi="Franklin Gothic Book"/>
                <w:lang w:eastAsia="en-US"/>
              </w:rPr>
              <w:t>30</w:t>
            </w:r>
          </w:p>
        </w:tc>
        <w:tc>
          <w:tcPr>
            <w:tcW w:w="1985" w:type="dxa"/>
            <w:tcBorders>
              <w:left w:val="nil"/>
              <w:bottom w:val="single" w:sz="4" w:space="0" w:color="auto"/>
              <w:right w:val="single" w:sz="4" w:space="0" w:color="auto"/>
            </w:tcBorders>
            <w:shd w:val="clear" w:color="auto" w:fill="auto"/>
          </w:tcPr>
          <w:p w14:paraId="23B86E31" w14:textId="37E8B95B" w:rsidR="00BD2642" w:rsidRPr="00EF0FF1" w:rsidRDefault="00BD2642" w:rsidP="00BD2642">
            <w:pPr>
              <w:widowControl w:val="0"/>
              <w:spacing w:line="276" w:lineRule="auto"/>
              <w:jc w:val="both"/>
              <w:rPr>
                <w:rFonts w:ascii="Franklin Gothic Book" w:hAnsi="Franklin Gothic Book"/>
                <w:lang w:eastAsia="en-US"/>
              </w:rPr>
            </w:pPr>
            <w:r w:rsidRPr="00DD6F9C">
              <w:t>ФИЛЬТР ВОЗДУШНЫЙ 2175.273</w:t>
            </w:r>
          </w:p>
        </w:tc>
        <w:tc>
          <w:tcPr>
            <w:tcW w:w="2297" w:type="dxa"/>
            <w:tcBorders>
              <w:left w:val="nil"/>
              <w:bottom w:val="single" w:sz="4" w:space="0" w:color="auto"/>
              <w:right w:val="single" w:sz="4" w:space="0" w:color="auto"/>
            </w:tcBorders>
            <w:shd w:val="clear" w:color="auto" w:fill="auto"/>
          </w:tcPr>
          <w:p w14:paraId="75681A13" w14:textId="761BA4DB" w:rsidR="00BD2642" w:rsidRPr="00EF0FF1" w:rsidRDefault="00BD2642" w:rsidP="00BD2642">
            <w:pPr>
              <w:widowControl w:val="0"/>
              <w:spacing w:line="276" w:lineRule="auto"/>
              <w:jc w:val="center"/>
              <w:rPr>
                <w:rFonts w:ascii="Franklin Gothic Book" w:hAnsi="Franklin Gothic Book"/>
                <w:lang w:eastAsia="en-US"/>
              </w:rPr>
            </w:pPr>
            <w:r w:rsidRPr="00DD6F9C">
              <w:t>*54870 / кат. 2175.273</w:t>
            </w:r>
          </w:p>
        </w:tc>
        <w:tc>
          <w:tcPr>
            <w:tcW w:w="1105" w:type="dxa"/>
            <w:tcBorders>
              <w:left w:val="nil"/>
              <w:bottom w:val="single" w:sz="4" w:space="0" w:color="auto"/>
              <w:right w:val="nil"/>
            </w:tcBorders>
            <w:shd w:val="clear" w:color="auto" w:fill="auto"/>
          </w:tcPr>
          <w:p w14:paraId="35BD47A9" w14:textId="1D906CBB" w:rsidR="00BD2642" w:rsidRPr="00EF0FF1" w:rsidRDefault="00BD2642" w:rsidP="00BD2642">
            <w:pPr>
              <w:widowControl w:val="0"/>
              <w:spacing w:line="276" w:lineRule="auto"/>
              <w:jc w:val="center"/>
              <w:rPr>
                <w:rFonts w:ascii="Franklin Gothic Book" w:hAnsi="Franklin Gothic Book"/>
                <w:lang w:eastAsia="en-US"/>
              </w:rPr>
            </w:pPr>
            <w:r w:rsidRPr="00DD6F9C">
              <w:t>2</w:t>
            </w:r>
          </w:p>
        </w:tc>
        <w:tc>
          <w:tcPr>
            <w:tcW w:w="992" w:type="dxa"/>
          </w:tcPr>
          <w:p w14:paraId="3972E28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855" w:type="dxa"/>
            <w:tcBorders>
              <w:top w:val="single" w:sz="4" w:space="0" w:color="auto"/>
              <w:left w:val="single" w:sz="4" w:space="0" w:color="auto"/>
              <w:bottom w:val="single" w:sz="4" w:space="0" w:color="auto"/>
              <w:right w:val="single" w:sz="4" w:space="0" w:color="auto"/>
            </w:tcBorders>
          </w:tcPr>
          <w:p w14:paraId="07684CFA"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271" w:type="dxa"/>
            <w:tcBorders>
              <w:top w:val="single" w:sz="4" w:space="0" w:color="auto"/>
              <w:left w:val="single" w:sz="4" w:space="0" w:color="auto"/>
              <w:bottom w:val="single" w:sz="4" w:space="0" w:color="auto"/>
              <w:right w:val="single" w:sz="4" w:space="0" w:color="auto"/>
            </w:tcBorders>
          </w:tcPr>
          <w:p w14:paraId="475DCBB1" w14:textId="77777777" w:rsidR="00BD2642" w:rsidRPr="00EF0FF1" w:rsidRDefault="00BD2642" w:rsidP="00BD2642">
            <w:pPr>
              <w:widowControl w:val="0"/>
              <w:spacing w:line="276" w:lineRule="auto"/>
              <w:jc w:val="center"/>
              <w:rPr>
                <w:rFonts w:ascii="Franklin Gothic Book" w:hAnsi="Franklin Gothic Book"/>
                <w:lang w:eastAsia="en-US"/>
              </w:rPr>
            </w:pPr>
          </w:p>
        </w:tc>
        <w:tc>
          <w:tcPr>
            <w:tcW w:w="1051" w:type="dxa"/>
            <w:tcBorders>
              <w:top w:val="single" w:sz="4" w:space="0" w:color="auto"/>
              <w:left w:val="single" w:sz="4" w:space="0" w:color="auto"/>
              <w:bottom w:val="single" w:sz="4" w:space="0" w:color="auto"/>
              <w:right w:val="single" w:sz="4" w:space="0" w:color="auto"/>
            </w:tcBorders>
          </w:tcPr>
          <w:p w14:paraId="745C19F8" w14:textId="77777777" w:rsidR="00BD2642" w:rsidRPr="00EF0FF1" w:rsidRDefault="00BD2642" w:rsidP="00BD2642">
            <w:pPr>
              <w:widowControl w:val="0"/>
              <w:spacing w:line="276" w:lineRule="auto"/>
              <w:jc w:val="center"/>
              <w:rPr>
                <w:rFonts w:ascii="Franklin Gothic Book" w:hAnsi="Franklin Gothic Book"/>
                <w:lang w:eastAsia="en-US"/>
              </w:rPr>
            </w:pPr>
          </w:p>
        </w:tc>
      </w:tr>
      <w:tr w:rsidR="00370D88" w:rsidRPr="00EF0FF1" w14:paraId="3E522871" w14:textId="77777777" w:rsidTr="00370D88">
        <w:trPr>
          <w:cantSplit/>
          <w:trHeight w:val="443"/>
        </w:trPr>
        <w:tc>
          <w:tcPr>
            <w:tcW w:w="2660" w:type="dxa"/>
            <w:gridSpan w:val="2"/>
            <w:tcBorders>
              <w:top w:val="single" w:sz="4" w:space="0" w:color="auto"/>
              <w:left w:val="single" w:sz="4" w:space="0" w:color="auto"/>
              <w:bottom w:val="single" w:sz="4" w:space="0" w:color="auto"/>
              <w:right w:val="single" w:sz="4" w:space="0" w:color="auto"/>
            </w:tcBorders>
            <w:vAlign w:val="center"/>
          </w:tcPr>
          <w:p w14:paraId="29B9CB73" w14:textId="77777777" w:rsidR="00370D88" w:rsidRPr="00EF0FF1" w:rsidRDefault="00370D88" w:rsidP="005565F8">
            <w:pPr>
              <w:widowControl w:val="0"/>
              <w:spacing w:line="276" w:lineRule="auto"/>
              <w:jc w:val="both"/>
              <w:rPr>
                <w:rFonts w:ascii="Franklin Gothic Book" w:hAnsi="Franklin Gothic Book"/>
                <w:b/>
                <w:lang w:eastAsia="en-US"/>
              </w:rPr>
            </w:pPr>
            <w:r w:rsidRPr="00EF0FF1">
              <w:rPr>
                <w:rFonts w:ascii="Franklin Gothic Book" w:hAnsi="Franklin Gothic Book"/>
                <w:b/>
                <w:lang w:eastAsia="en-US"/>
              </w:rPr>
              <w:t>Итого:</w:t>
            </w:r>
          </w:p>
        </w:tc>
        <w:tc>
          <w:tcPr>
            <w:tcW w:w="2297" w:type="dxa"/>
            <w:tcBorders>
              <w:top w:val="single" w:sz="4" w:space="0" w:color="auto"/>
              <w:left w:val="single" w:sz="4" w:space="0" w:color="auto"/>
              <w:bottom w:val="single" w:sz="4" w:space="0" w:color="auto"/>
              <w:right w:val="single" w:sz="4" w:space="0" w:color="auto"/>
            </w:tcBorders>
            <w:vAlign w:val="center"/>
          </w:tcPr>
          <w:p w14:paraId="57BEBE10" w14:textId="77777777" w:rsidR="00370D88" w:rsidRPr="00EF0FF1" w:rsidRDefault="00370D88" w:rsidP="005565F8">
            <w:pPr>
              <w:widowControl w:val="0"/>
              <w:spacing w:line="276" w:lineRule="auto"/>
              <w:jc w:val="center"/>
              <w:rPr>
                <w:rFonts w:ascii="Franklin Gothic Book" w:hAnsi="Franklin Gothic Book"/>
                <w:b/>
                <w:lang w:eastAsia="en-US"/>
              </w:rPr>
            </w:pPr>
          </w:p>
        </w:tc>
        <w:tc>
          <w:tcPr>
            <w:tcW w:w="1105" w:type="dxa"/>
            <w:tcBorders>
              <w:top w:val="single" w:sz="4" w:space="0" w:color="auto"/>
              <w:left w:val="single" w:sz="4" w:space="0" w:color="auto"/>
              <w:bottom w:val="single" w:sz="4" w:space="0" w:color="auto"/>
              <w:right w:val="single" w:sz="4" w:space="0" w:color="auto"/>
            </w:tcBorders>
            <w:vAlign w:val="center"/>
          </w:tcPr>
          <w:p w14:paraId="4B8E49FF" w14:textId="77777777" w:rsidR="00370D88" w:rsidRPr="00EF0FF1" w:rsidRDefault="00370D88" w:rsidP="005565F8">
            <w:pPr>
              <w:widowControl w:val="0"/>
              <w:spacing w:line="276" w:lineRule="auto"/>
              <w:jc w:val="center"/>
              <w:rPr>
                <w:rFonts w:ascii="Franklin Gothic Book" w:hAnsi="Franklin Gothic Book"/>
                <w:b/>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CB9A1D7" w14:textId="77777777" w:rsidR="00370D88" w:rsidRPr="00EF0FF1" w:rsidRDefault="00370D88" w:rsidP="005565F8">
            <w:pPr>
              <w:widowControl w:val="0"/>
              <w:spacing w:line="276" w:lineRule="auto"/>
              <w:jc w:val="center"/>
              <w:rPr>
                <w:rFonts w:ascii="Franklin Gothic Book" w:hAnsi="Franklin Gothic Book"/>
                <w:b/>
                <w:lang w:eastAsia="en-US"/>
              </w:rPr>
            </w:pPr>
          </w:p>
        </w:tc>
        <w:tc>
          <w:tcPr>
            <w:tcW w:w="855" w:type="dxa"/>
            <w:tcBorders>
              <w:top w:val="single" w:sz="4" w:space="0" w:color="auto"/>
              <w:left w:val="single" w:sz="4" w:space="0" w:color="auto"/>
              <w:bottom w:val="nil"/>
              <w:right w:val="single" w:sz="4" w:space="0" w:color="auto"/>
            </w:tcBorders>
            <w:vAlign w:val="center"/>
          </w:tcPr>
          <w:p w14:paraId="688285A7" w14:textId="77777777" w:rsidR="00370D88" w:rsidRPr="00EF0FF1" w:rsidRDefault="00370D88" w:rsidP="005565F8">
            <w:pPr>
              <w:widowControl w:val="0"/>
              <w:spacing w:line="276" w:lineRule="auto"/>
              <w:rPr>
                <w:rFonts w:ascii="Franklin Gothic Book" w:hAnsi="Franklin Gothic Book"/>
                <w:b/>
                <w:lang w:eastAsia="en-US"/>
              </w:rPr>
            </w:pPr>
          </w:p>
        </w:tc>
        <w:tc>
          <w:tcPr>
            <w:tcW w:w="1271" w:type="dxa"/>
            <w:tcBorders>
              <w:top w:val="single" w:sz="4" w:space="0" w:color="auto"/>
              <w:left w:val="single" w:sz="4" w:space="0" w:color="auto"/>
              <w:bottom w:val="single" w:sz="4" w:space="0" w:color="auto"/>
              <w:right w:val="single" w:sz="4" w:space="0" w:color="auto"/>
            </w:tcBorders>
            <w:vAlign w:val="center"/>
          </w:tcPr>
          <w:p w14:paraId="5D184DD5" w14:textId="77777777" w:rsidR="00370D88" w:rsidRPr="00EF0FF1" w:rsidRDefault="00370D88" w:rsidP="005565F8">
            <w:pPr>
              <w:widowControl w:val="0"/>
              <w:spacing w:line="276" w:lineRule="auto"/>
              <w:rPr>
                <w:rFonts w:ascii="Franklin Gothic Book" w:hAnsi="Franklin Gothic Book"/>
                <w:b/>
                <w:lang w:eastAsia="en-US"/>
              </w:rPr>
            </w:pPr>
          </w:p>
        </w:tc>
        <w:tc>
          <w:tcPr>
            <w:tcW w:w="1051" w:type="dxa"/>
            <w:tcBorders>
              <w:top w:val="single" w:sz="4" w:space="0" w:color="auto"/>
              <w:left w:val="single" w:sz="4" w:space="0" w:color="auto"/>
              <w:bottom w:val="single" w:sz="4" w:space="0" w:color="auto"/>
              <w:right w:val="single" w:sz="4" w:space="0" w:color="auto"/>
            </w:tcBorders>
          </w:tcPr>
          <w:p w14:paraId="724E3B9F" w14:textId="3FA2A171" w:rsidR="00370D88" w:rsidRPr="00EF0FF1" w:rsidRDefault="00370D88" w:rsidP="005565F8">
            <w:pPr>
              <w:widowControl w:val="0"/>
              <w:spacing w:line="276" w:lineRule="auto"/>
              <w:rPr>
                <w:rFonts w:ascii="Franklin Gothic Book" w:hAnsi="Franklin Gothic Book"/>
                <w:b/>
                <w:lang w:eastAsia="en-US"/>
              </w:rPr>
            </w:pPr>
          </w:p>
        </w:tc>
      </w:tr>
    </w:tbl>
    <w:p w14:paraId="4BC8EE62" w14:textId="77777777" w:rsidR="005565F8" w:rsidRPr="00EF0FF1" w:rsidRDefault="005565F8" w:rsidP="005565F8">
      <w:pPr>
        <w:rPr>
          <w:rFonts w:ascii="Franklin Gothic Book" w:hAnsi="Franklin Gothic Book"/>
          <w:b/>
          <w:bCs/>
        </w:rPr>
      </w:pPr>
      <w:r w:rsidRPr="00EF0FF1">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540"/>
        <w:gridCol w:w="4287"/>
      </w:tblGrid>
      <w:tr w:rsidR="005565F8" w:rsidRPr="00EF0FF1" w14:paraId="4C518E69" w14:textId="77777777" w:rsidTr="005565F8">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E0488" w14:textId="77777777" w:rsidR="005565F8" w:rsidRPr="00EF0FF1" w:rsidRDefault="005565F8" w:rsidP="005565F8">
            <w:pPr>
              <w:rPr>
                <w:rFonts w:ascii="Franklin Gothic Book" w:hAnsi="Franklin Gothic Book"/>
              </w:rPr>
            </w:pPr>
            <w:r w:rsidRPr="00EF0FF1">
              <w:rPr>
                <w:rFonts w:ascii="Franklin Gothic Book" w:hAnsi="Franklin Gothic Book"/>
              </w:rPr>
              <w:t>№ п/п</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0DAED" w14:textId="77777777" w:rsidR="005565F8" w:rsidRPr="00EF0FF1" w:rsidRDefault="005565F8" w:rsidP="005565F8">
            <w:pPr>
              <w:rPr>
                <w:rFonts w:ascii="Franklin Gothic Book" w:hAnsi="Franklin Gothic Book"/>
              </w:rPr>
            </w:pPr>
            <w:r w:rsidRPr="00EF0FF1">
              <w:rPr>
                <w:rFonts w:ascii="Franklin Gothic Book" w:hAnsi="Franklin Gothic Book"/>
              </w:rPr>
              <w:t>Наименование статьи расходов</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BAA50" w14:textId="5FBCEBC0" w:rsidR="005565F8" w:rsidRPr="00EF0FF1" w:rsidRDefault="005565F8" w:rsidP="00884875">
            <w:pPr>
              <w:rPr>
                <w:rFonts w:ascii="Franklin Gothic Book" w:hAnsi="Franklin Gothic Book"/>
                <w:bCs/>
              </w:rPr>
            </w:pPr>
            <w:r w:rsidRPr="00EF0FF1">
              <w:rPr>
                <w:rFonts w:ascii="Franklin Gothic Book" w:hAnsi="Franklin Gothic Book"/>
                <w:bCs/>
              </w:rPr>
              <w:t xml:space="preserve">Стоимость, </w:t>
            </w:r>
            <w:r w:rsidR="00884875">
              <w:rPr>
                <w:rFonts w:ascii="Franklin Gothic Book" w:hAnsi="Franklin Gothic Book"/>
                <w:bCs/>
              </w:rPr>
              <w:t>евро</w:t>
            </w:r>
          </w:p>
        </w:tc>
      </w:tr>
      <w:tr w:rsidR="005565F8" w:rsidRPr="00EF0FF1" w14:paraId="5BE42C7F" w14:textId="77777777" w:rsidTr="005565F8">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139B1" w14:textId="77777777" w:rsidR="005565F8" w:rsidRPr="00EF0FF1" w:rsidRDefault="005565F8" w:rsidP="00370D88">
            <w:pPr>
              <w:ind w:left="360"/>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489F3C8D" w14:textId="77777777" w:rsidR="005565F8" w:rsidRPr="00EF0FF1" w:rsidRDefault="005565F8" w:rsidP="005565F8">
            <w:pPr>
              <w:rPr>
                <w:rFonts w:ascii="Franklin Gothic Book" w:hAnsi="Franklin Gothic Book"/>
              </w:rPr>
            </w:pPr>
            <w:r w:rsidRPr="00EF0FF1">
              <w:rPr>
                <w:rFonts w:ascii="Franklin Gothic Book" w:hAnsi="Franklin Gothic Book"/>
              </w:rPr>
              <w:t>Цена предложения</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1FE2D3CD" w14:textId="77777777" w:rsidR="005565F8" w:rsidRPr="00EF0FF1" w:rsidRDefault="005565F8" w:rsidP="005565F8">
            <w:pPr>
              <w:rPr>
                <w:rFonts w:ascii="Franklin Gothic Book" w:hAnsi="Franklin Gothic Book"/>
              </w:rPr>
            </w:pPr>
          </w:p>
        </w:tc>
      </w:tr>
      <w:tr w:rsidR="005565F8" w:rsidRPr="00EF0FF1" w14:paraId="5D466CE9"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BF9D9" w14:textId="77777777" w:rsidR="005565F8" w:rsidRPr="00EF0FF1" w:rsidRDefault="005565F8" w:rsidP="00370D88">
            <w:pPr>
              <w:ind w:left="360"/>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23FCE163" w14:textId="77777777" w:rsidR="005565F8" w:rsidRPr="00EF0FF1" w:rsidRDefault="005565F8" w:rsidP="005565F8">
            <w:pPr>
              <w:rPr>
                <w:rFonts w:ascii="Franklin Gothic Book" w:hAnsi="Franklin Gothic Book"/>
                <w:bCs/>
              </w:rPr>
            </w:pPr>
            <w:r w:rsidRPr="00EF0FF1">
              <w:rPr>
                <w:rFonts w:ascii="Franklin Gothic Book" w:hAnsi="Franklin Gothic Book"/>
                <w:bCs/>
              </w:rPr>
              <w:t xml:space="preserve">НДС </w:t>
            </w:r>
            <w:r w:rsidRPr="00EF0FF1">
              <w:rPr>
                <w:rFonts w:ascii="Franklin Gothic Book" w:hAnsi="Franklin Gothic Book"/>
              </w:rPr>
              <w:t>(выделить)</w:t>
            </w:r>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375F477E" w14:textId="77777777" w:rsidR="005565F8" w:rsidRPr="00EF0FF1" w:rsidRDefault="005565F8" w:rsidP="005565F8">
            <w:pPr>
              <w:rPr>
                <w:rFonts w:ascii="Franklin Gothic Book" w:hAnsi="Franklin Gothic Book"/>
                <w:bCs/>
              </w:rPr>
            </w:pPr>
          </w:p>
        </w:tc>
      </w:tr>
      <w:tr w:rsidR="005565F8" w:rsidRPr="00EF0FF1" w14:paraId="1FB6900D" w14:textId="77777777" w:rsidTr="005565F8">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D1310" w14:textId="77777777" w:rsidR="005565F8" w:rsidRPr="00EF0FF1" w:rsidRDefault="005565F8" w:rsidP="005565F8">
            <w:pPr>
              <w:rPr>
                <w:rFonts w:ascii="Franklin Gothic Book" w:hAnsi="Franklin Gothic Book"/>
              </w:rPr>
            </w:pPr>
          </w:p>
        </w:tc>
        <w:tc>
          <w:tcPr>
            <w:tcW w:w="5540" w:type="dxa"/>
            <w:tcBorders>
              <w:top w:val="nil"/>
              <w:left w:val="nil"/>
              <w:bottom w:val="single" w:sz="8" w:space="0" w:color="auto"/>
              <w:right w:val="single" w:sz="8" w:space="0" w:color="auto"/>
            </w:tcBorders>
            <w:tcMar>
              <w:top w:w="0" w:type="dxa"/>
              <w:left w:w="108" w:type="dxa"/>
              <w:bottom w:w="0" w:type="dxa"/>
              <w:right w:w="108" w:type="dxa"/>
            </w:tcMar>
            <w:hideMark/>
          </w:tcPr>
          <w:p w14:paraId="636146A5" w14:textId="77777777" w:rsidR="005565F8" w:rsidRPr="00EF0FF1" w:rsidRDefault="005565F8" w:rsidP="005565F8">
            <w:pPr>
              <w:rPr>
                <w:rFonts w:ascii="Franklin Gothic Book" w:hAnsi="Franklin Gothic Book"/>
                <w:bCs/>
              </w:rPr>
            </w:pPr>
            <w:proofErr w:type="gramStart"/>
            <w:r w:rsidRPr="00EF0FF1">
              <w:rPr>
                <w:rFonts w:ascii="Franklin Gothic Book" w:hAnsi="Franklin Gothic Book"/>
                <w:bCs/>
              </w:rPr>
              <w:t>ИТОГО :</w:t>
            </w:r>
            <w:proofErr w:type="gramEnd"/>
          </w:p>
        </w:tc>
        <w:tc>
          <w:tcPr>
            <w:tcW w:w="4287" w:type="dxa"/>
            <w:tcBorders>
              <w:top w:val="nil"/>
              <w:left w:val="nil"/>
              <w:bottom w:val="single" w:sz="8" w:space="0" w:color="auto"/>
              <w:right w:val="single" w:sz="8" w:space="0" w:color="auto"/>
            </w:tcBorders>
            <w:tcMar>
              <w:top w:w="0" w:type="dxa"/>
              <w:left w:w="108" w:type="dxa"/>
              <w:bottom w:w="0" w:type="dxa"/>
              <w:right w:w="108" w:type="dxa"/>
            </w:tcMar>
          </w:tcPr>
          <w:p w14:paraId="25E00F45" w14:textId="77777777" w:rsidR="005565F8" w:rsidRPr="00EF0FF1" w:rsidRDefault="005565F8" w:rsidP="005565F8">
            <w:pPr>
              <w:rPr>
                <w:rFonts w:ascii="Franklin Gothic Book" w:hAnsi="Franklin Gothic Book"/>
                <w:bCs/>
              </w:rPr>
            </w:pPr>
          </w:p>
        </w:tc>
      </w:tr>
    </w:tbl>
    <w:p w14:paraId="39C10F3A" w14:textId="77777777" w:rsidR="005565F8" w:rsidRDefault="005565F8" w:rsidP="005565F8">
      <w:pPr>
        <w:widowControl w:val="0"/>
        <w:tabs>
          <w:tab w:val="left" w:pos="0"/>
          <w:tab w:val="left" w:pos="180"/>
        </w:tabs>
        <w:ind w:right="-179"/>
        <w:rPr>
          <w:rFonts w:ascii="Franklin Gothic Book" w:hAnsi="Franklin Gothic Book"/>
          <w:vertAlign w:val="superscript"/>
        </w:rPr>
      </w:pPr>
    </w:p>
    <w:p w14:paraId="3E71E901" w14:textId="77777777" w:rsidR="005565F8" w:rsidRPr="0031462F" w:rsidRDefault="005565F8" w:rsidP="005565F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3304A966" w14:textId="20AF7BBE" w:rsidR="005565F8"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Pr="005055EC">
        <w:rPr>
          <w:rFonts w:ascii="Franklin Gothic Book" w:hAnsi="Franklin Gothic Book"/>
          <w:vertAlign w:val="superscript"/>
        </w:rPr>
        <w:t>поставки</w:t>
      </w:r>
      <w:r w:rsidRPr="0031462F">
        <w:rPr>
          <w:rFonts w:ascii="Franklin Gothic Book" w:hAnsi="Franklin Gothic Book"/>
          <w:vertAlign w:val="superscript"/>
        </w:rPr>
        <w:t>;</w:t>
      </w:r>
      <w:r w:rsidR="00884875">
        <w:rPr>
          <w:rFonts w:ascii="Franklin Gothic Book" w:hAnsi="Franklin Gothic Book"/>
          <w:vertAlign w:val="superscript"/>
        </w:rPr>
        <w:t xml:space="preserve"> евро</w:t>
      </w:r>
    </w:p>
    <w:p w14:paraId="54E38652" w14:textId="77777777" w:rsidR="005565F8" w:rsidRPr="0031462F" w:rsidRDefault="005565F8" w:rsidP="005565F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14:paraId="37A4D094"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48E2A0F8" w14:textId="77777777" w:rsidR="005565F8" w:rsidRPr="002902DF"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Pr="0057229B">
        <w:rPr>
          <w:rFonts w:ascii="Franklin Gothic Book" w:hAnsi="Franklin Gothic Book"/>
          <w:vertAlign w:val="superscript"/>
        </w:rPr>
        <w:t>срок поставки с момента подачи заявки; не позднее ___ календарных дней</w:t>
      </w:r>
      <w:r w:rsidRPr="0031462F">
        <w:rPr>
          <w:rFonts w:ascii="Franklin Gothic Book" w:hAnsi="Franklin Gothic Book"/>
          <w:vertAlign w:val="superscript"/>
        </w:rPr>
        <w:t>)</w:t>
      </w:r>
    </w:p>
    <w:p w14:paraId="394636D1" w14:textId="77777777" w:rsidR="005565F8" w:rsidRPr="0031462F" w:rsidRDefault="005565F8" w:rsidP="005565F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55B1B8E8" w14:textId="77777777" w:rsidR="005565F8" w:rsidRPr="00AC0365" w:rsidRDefault="005565F8" w:rsidP="005565F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период поставки, с ______ до _______</w:t>
      </w:r>
      <w:r w:rsidRPr="0031462F">
        <w:rPr>
          <w:rFonts w:ascii="Franklin Gothic Book" w:hAnsi="Franklin Gothic Book"/>
          <w:vertAlign w:val="superscript"/>
        </w:rPr>
        <w:t>)</w:t>
      </w:r>
    </w:p>
    <w:p w14:paraId="1E0F72FA" w14:textId="77777777" w:rsidR="005565F8" w:rsidRPr="000D6DFE" w:rsidRDefault="005565F8" w:rsidP="005565F8">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1BA9A5D"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7EC0CECD" w14:textId="77777777" w:rsidR="005565F8" w:rsidRPr="00510D5B"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5CA99B0" w14:textId="77777777" w:rsidR="005565F8" w:rsidRDefault="005565F8" w:rsidP="005565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1920EC35" w:rsidR="003F4375" w:rsidRPr="003F4375" w:rsidRDefault="003F4375" w:rsidP="007056C8">
      <w:pPr>
        <w:pStyle w:val="afff8"/>
        <w:numPr>
          <w:ilvl w:val="1"/>
          <w:numId w:val="39"/>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5268F68C"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EF0FF1">
        <w:rPr>
          <w:rFonts w:ascii="Franklin Gothic Book" w:hAnsi="Franklin Gothic Book"/>
          <w:color w:val="000000" w:themeColor="text1"/>
        </w:rPr>
        <w:t>н</w:t>
      </w:r>
      <w:r w:rsidR="00EF0FF1" w:rsidRPr="00EF0FF1">
        <w:rPr>
          <w:rFonts w:ascii="Franklin Gothic Book" w:hAnsi="Franklin Gothic Book"/>
          <w:color w:val="000000" w:themeColor="text1"/>
        </w:rPr>
        <w:t xml:space="preserve">а поставку </w:t>
      </w:r>
      <w:r w:rsidR="00884875" w:rsidRPr="00884875">
        <w:rPr>
          <w:rFonts w:ascii="Franklin Gothic Book" w:eastAsia="Courier New" w:hAnsi="Franklin Gothic Book" w:cs="Courier New"/>
          <w:color w:val="000000"/>
        </w:rPr>
        <w:t xml:space="preserve">сменно-запасных частей для </w:t>
      </w:r>
      <w:proofErr w:type="spellStart"/>
      <w:r w:rsidR="00884875" w:rsidRPr="00884875">
        <w:rPr>
          <w:rFonts w:ascii="Franklin Gothic Book" w:eastAsia="Courier New" w:hAnsi="Franklin Gothic Book" w:cs="Courier New"/>
          <w:color w:val="000000"/>
        </w:rPr>
        <w:t>бонового</w:t>
      </w:r>
      <w:proofErr w:type="spellEnd"/>
      <w:r w:rsidR="00884875" w:rsidRPr="00884875">
        <w:rPr>
          <w:rFonts w:ascii="Franklin Gothic Book" w:eastAsia="Courier New" w:hAnsi="Franklin Gothic Book" w:cs="Courier New"/>
          <w:color w:val="000000"/>
        </w:rPr>
        <w:t xml:space="preserve"> оборудования</w:t>
      </w:r>
      <w:r w:rsidR="00884875" w:rsidRPr="00884875">
        <w:rPr>
          <w:rFonts w:ascii="Franklin Gothic Book" w:hAnsi="Franklin Gothic Book"/>
          <w:color w:val="000000"/>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08E36D93" w:rsidR="00E537DB" w:rsidRPr="00040273" w:rsidRDefault="00E537DB" w:rsidP="007056C8">
      <w:pPr>
        <w:pStyle w:val="afff8"/>
        <w:numPr>
          <w:ilvl w:val="1"/>
          <w:numId w:val="38"/>
        </w:numPr>
        <w:spacing w:before="60" w:after="60"/>
        <w:jc w:val="both"/>
        <w:rPr>
          <w:rFonts w:ascii="Franklin Gothic Book" w:hAnsi="Franklin Gothic Book"/>
          <w:color w:val="FF0000"/>
        </w:rPr>
      </w:pPr>
      <w:r w:rsidRPr="00040273">
        <w:rPr>
          <w:rFonts w:ascii="Franklin Gothic Book" w:hAnsi="Franklin Gothic Book"/>
          <w:b/>
        </w:rPr>
        <w:t xml:space="preserve">Анкета </w:t>
      </w:r>
      <w:r w:rsidR="006D4F37" w:rsidRPr="00040273">
        <w:rPr>
          <w:rFonts w:ascii="Franklin Gothic Book" w:hAnsi="Franklin Gothic Book"/>
          <w:b/>
        </w:rPr>
        <w:t>Участник</w:t>
      </w:r>
      <w:r w:rsidRPr="00040273">
        <w:rPr>
          <w:rFonts w:ascii="Franklin Gothic Book" w:hAnsi="Franklin Gothic Book"/>
          <w:b/>
        </w:rPr>
        <w:t>а закупки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7DD69E64" w14:textId="56D63B83" w:rsidR="00385C91" w:rsidRPr="00FB29BC" w:rsidRDefault="00C87313"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ИН</w:t>
      </w:r>
      <w:r w:rsidR="00B74FD7" w:rsidRPr="00385C91">
        <w:rPr>
          <w:rFonts w:ascii="Franklin Gothic Book" w:hAnsi="Franklin Gothic Book"/>
          <w:b/>
        </w:rPr>
        <w:t xml:space="preserve">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97BC6A3" w:rsidR="00FD67B4" w:rsidRPr="008E0B61" w:rsidRDefault="00FD67B4" w:rsidP="005565F8">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565F8">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C2A0132" w:rsidR="005028BC" w:rsidRPr="008E0B61" w:rsidRDefault="005028BC" w:rsidP="005565F8">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565F8" w:rsidRPr="005565F8">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3BC5381A" w:rsidR="00A806E8" w:rsidRPr="008E0B61" w:rsidRDefault="00A806E8" w:rsidP="00884875">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среднего предпринимательства:</w:t>
            </w:r>
            <w:r w:rsidR="00884875">
              <w:rPr>
                <w:rFonts w:ascii="Franklin Gothic Book" w:hAnsi="Franklin Gothic Book"/>
                <w:b/>
                <w:sz w:val="23"/>
                <w:szCs w:val="23"/>
              </w:rPr>
              <w:t xml:space="preserve"> нет.</w:t>
            </w:r>
          </w:p>
        </w:tc>
      </w:tr>
      <w:tr w:rsidR="00FD67B4" w:rsidRPr="008E0B61" w14:paraId="5C54B8E7" w14:textId="77777777" w:rsidTr="00FD67B4">
        <w:tc>
          <w:tcPr>
            <w:tcW w:w="10173" w:type="dxa"/>
          </w:tcPr>
          <w:p w14:paraId="1975EEBE" w14:textId="67F02485" w:rsidR="00FD67B4" w:rsidRPr="008E0B61" w:rsidRDefault="00FD67B4" w:rsidP="00EF0FF1">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EF0FF1" w:rsidRPr="00884875">
              <w:rPr>
                <w:rFonts w:ascii="Franklin Gothic Book" w:hAnsi="Franklin Gothic Book"/>
                <w:color w:val="000000" w:themeColor="text1"/>
              </w:rPr>
              <w:t xml:space="preserve">Поставка </w:t>
            </w:r>
            <w:r w:rsidR="00884875" w:rsidRPr="00884875">
              <w:rPr>
                <w:rFonts w:ascii="Franklin Gothic Book" w:eastAsia="Courier New" w:hAnsi="Franklin Gothic Book" w:cs="Courier New"/>
                <w:color w:val="000000"/>
              </w:rPr>
              <w:t xml:space="preserve">сменно-запасных частей для </w:t>
            </w:r>
            <w:proofErr w:type="spellStart"/>
            <w:r w:rsidR="00884875" w:rsidRPr="00884875">
              <w:rPr>
                <w:rFonts w:ascii="Franklin Gothic Book" w:eastAsia="Courier New" w:hAnsi="Franklin Gothic Book" w:cs="Courier New"/>
                <w:color w:val="000000"/>
              </w:rPr>
              <w:t>бонового</w:t>
            </w:r>
            <w:proofErr w:type="spellEnd"/>
            <w:r w:rsidR="00884875" w:rsidRPr="00884875">
              <w:rPr>
                <w:rFonts w:ascii="Franklin Gothic Book" w:eastAsia="Courier New" w:hAnsi="Franklin Gothic Book" w:cs="Courier New"/>
                <w:color w:val="000000"/>
              </w:rPr>
              <w:t xml:space="preserve"> оборудования</w:t>
            </w:r>
          </w:p>
        </w:tc>
      </w:tr>
      <w:tr w:rsidR="00712DCC" w:rsidRPr="008E0B61" w14:paraId="59FE50AE" w14:textId="77777777" w:rsidTr="00FD67B4">
        <w:trPr>
          <w:trHeight w:val="205"/>
        </w:trPr>
        <w:tc>
          <w:tcPr>
            <w:tcW w:w="10173" w:type="dxa"/>
          </w:tcPr>
          <w:p w14:paraId="39465381" w14:textId="59C87F54" w:rsidR="00712DCC" w:rsidRPr="008E0B61" w:rsidRDefault="00712DCC" w:rsidP="00884875">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884875" w:rsidRPr="00884875">
              <w:rPr>
                <w:rFonts w:ascii="Franklin Gothic Book" w:hAnsi="Franklin Gothic Book"/>
                <w:sz w:val="23"/>
                <w:szCs w:val="23"/>
              </w:rPr>
              <w:t>5 029,99</w:t>
            </w:r>
            <w:r w:rsidR="00884875">
              <w:rPr>
                <w:rFonts w:ascii="Franklin Gothic Book" w:hAnsi="Franklin Gothic Book"/>
                <w:b/>
                <w:sz w:val="23"/>
                <w:szCs w:val="23"/>
              </w:rPr>
              <w:t xml:space="preserve"> </w:t>
            </w:r>
            <w:r w:rsidR="005565F8" w:rsidRPr="009B6237">
              <w:rPr>
                <w:rFonts w:ascii="Franklin Gothic Book" w:hAnsi="Franklin Gothic Book"/>
                <w:sz w:val="23"/>
                <w:szCs w:val="23"/>
              </w:rPr>
              <w:t>(</w:t>
            </w:r>
            <w:r w:rsidR="00884875">
              <w:rPr>
                <w:rFonts w:ascii="Franklin Gothic Book" w:hAnsi="Franklin Gothic Book"/>
                <w:sz w:val="23"/>
                <w:szCs w:val="23"/>
              </w:rPr>
              <w:t>пять тысяч двадцать девять) евро 99 евро центов</w:t>
            </w:r>
            <w:r w:rsidR="005565F8" w:rsidRPr="009B6237">
              <w:rPr>
                <w:rFonts w:ascii="Franklin Gothic Book" w:hAnsi="Franklin Gothic Book"/>
                <w:sz w:val="23"/>
                <w:szCs w:val="23"/>
              </w:rPr>
              <w:t xml:space="preserve"> с учетом НДС.</w:t>
            </w:r>
          </w:p>
        </w:tc>
      </w:tr>
      <w:tr w:rsidR="00FD67B4" w:rsidRPr="008E0B61" w14:paraId="5CAA0487" w14:textId="77777777" w:rsidTr="00FD67B4">
        <w:tc>
          <w:tcPr>
            <w:tcW w:w="10173" w:type="dxa"/>
          </w:tcPr>
          <w:p w14:paraId="0C6A14BB" w14:textId="7FBE31A8" w:rsidR="00FD67B4" w:rsidRPr="008E0B61" w:rsidRDefault="00713D7F" w:rsidP="0088487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884875" w:rsidRPr="00884875">
              <w:rPr>
                <w:rFonts w:ascii="Franklin Gothic Book" w:hAnsi="Franklin Gothic Book"/>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CC3D6A0" w:rsidR="000D04A8" w:rsidRPr="008E0B61" w:rsidRDefault="000D04A8" w:rsidP="00884875">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2C6C1F">
              <w:rPr>
                <w:rFonts w:ascii="Franklin Gothic Book" w:hAnsi="Franklin Gothic Book"/>
              </w:rPr>
              <w:t>2</w:t>
            </w:r>
            <w:r w:rsidR="00884875">
              <w:rPr>
                <w:rFonts w:ascii="Franklin Gothic Book" w:hAnsi="Franklin Gothic Book"/>
              </w:rPr>
              <w:t>7</w:t>
            </w:r>
            <w:r w:rsidR="008E0B61" w:rsidRPr="008E0B61">
              <w:rPr>
                <w:rFonts w:ascii="Franklin Gothic Book" w:hAnsi="Franklin Gothic Book"/>
              </w:rPr>
              <w:t xml:space="preserve"> апреля</w:t>
            </w:r>
            <w:r w:rsidR="00884875">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06E43D08" w:rsidR="000D04A8" w:rsidRPr="008E0B61" w:rsidRDefault="000D04A8" w:rsidP="00884875">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2C6C1F">
              <w:rPr>
                <w:rFonts w:ascii="Franklin Gothic Book" w:hAnsi="Franklin Gothic Book"/>
                <w:szCs w:val="23"/>
              </w:rPr>
              <w:t>2</w:t>
            </w:r>
            <w:r w:rsidR="00884875">
              <w:rPr>
                <w:rFonts w:ascii="Franklin Gothic Book" w:hAnsi="Franklin Gothic Book"/>
                <w:szCs w:val="23"/>
              </w:rPr>
              <w:t>7</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23DD508A" w:rsidR="000D04A8" w:rsidRPr="00254247" w:rsidRDefault="000D04A8" w:rsidP="00884875">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884875">
              <w:rPr>
                <w:rFonts w:ascii="Franklin Gothic Book" w:hAnsi="Franklin Gothic Book"/>
                <w:sz w:val="23"/>
                <w:szCs w:val="23"/>
              </w:rPr>
              <w:t>14</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884875">
              <w:rPr>
                <w:rFonts w:ascii="Franklin Gothic Book" w:hAnsi="Franklin Gothic Book"/>
                <w:sz w:val="23"/>
                <w:szCs w:val="23"/>
              </w:rPr>
              <w:t>24</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3F676AF6" w:rsidR="001F46BB" w:rsidRPr="008E0B61" w:rsidRDefault="001F46BB" w:rsidP="002C6C1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C6C1F">
              <w:rPr>
                <w:rFonts w:ascii="Franklin Gothic Book" w:hAnsi="Franklin Gothic Book"/>
              </w:rPr>
              <w:t>17</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CB6817C" w14:textId="2D643800" w:rsidR="002C6C1F" w:rsidRPr="002C6C1F"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14:paraId="00927241" w14:textId="33F50A2F" w:rsidR="002C6C1F" w:rsidRPr="002C6C1F"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14:paraId="0D35D300" w14:textId="0B7C398D" w:rsidR="002C6C1F" w:rsidRPr="002C6C1F"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7602B0F0" w14:textId="3D25AE19" w:rsidR="00D6795A" w:rsidRPr="009F35FC" w:rsidRDefault="002C6C1F" w:rsidP="002C6C1F">
            <w:pPr>
              <w:jc w:val="both"/>
              <w:rPr>
                <w:rFonts w:ascii="Franklin Gothic Book" w:eastAsia="Calibri" w:hAnsi="Franklin Gothic Book"/>
                <w:szCs w:val="22"/>
              </w:rPr>
            </w:pPr>
            <w:r>
              <w:rPr>
                <w:rFonts w:ascii="Franklin Gothic Book" w:eastAsia="Calibri" w:hAnsi="Franklin Gothic Book"/>
                <w:szCs w:val="22"/>
              </w:rPr>
              <w:t xml:space="preserve">- </w:t>
            </w:r>
            <w:r w:rsidRPr="002C6C1F">
              <w:rPr>
                <w:rFonts w:ascii="Franklin Gothic Book" w:eastAsia="Calibri" w:hAnsi="Franklin Gothic Book"/>
                <w:szCs w:val="22"/>
              </w:rPr>
              <w:tab/>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590530" w:rsidRDefault="00590530">
      <w:r>
        <w:separator/>
      </w:r>
    </w:p>
  </w:endnote>
  <w:endnote w:type="continuationSeparator" w:id="0">
    <w:p w14:paraId="5184A0EA" w14:textId="77777777" w:rsidR="00590530" w:rsidRDefault="0059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590530" w:rsidRDefault="00590530">
    <w:pPr>
      <w:pStyle w:val="afc"/>
    </w:pPr>
  </w:p>
  <w:p w14:paraId="0A57366D" w14:textId="77777777" w:rsidR="00590530" w:rsidRDefault="005905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590530" w:rsidRDefault="00590530">
      <w:r>
        <w:separator/>
      </w:r>
    </w:p>
  </w:footnote>
  <w:footnote w:type="continuationSeparator" w:id="0">
    <w:p w14:paraId="665ABDFC" w14:textId="77777777" w:rsidR="00590530" w:rsidRDefault="0059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012296"/>
    <w:multiLevelType w:val="multilevel"/>
    <w:tmpl w:val="3C3C20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887D3D"/>
    <w:multiLevelType w:val="multilevel"/>
    <w:tmpl w:val="31641AD0"/>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03EE9"/>
    <w:multiLevelType w:val="multilevel"/>
    <w:tmpl w:val="88BC38D4"/>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EF5143"/>
    <w:multiLevelType w:val="multilevel"/>
    <w:tmpl w:val="7458EBFC"/>
    <w:lvl w:ilvl="0">
      <w:start w:val="5"/>
      <w:numFmt w:val="decimal"/>
      <w:lvlText w:val="%1"/>
      <w:lvlJc w:val="left"/>
      <w:pPr>
        <w:ind w:left="375" w:hanging="375"/>
      </w:pPr>
      <w:rPr>
        <w:rFonts w:hint="default"/>
        <w:b/>
        <w:color w:val="auto"/>
      </w:rPr>
    </w:lvl>
    <w:lvl w:ilvl="1">
      <w:start w:val="5"/>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1222CA"/>
    <w:multiLevelType w:val="multilevel"/>
    <w:tmpl w:val="8BEA1736"/>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8BACD38E"/>
    <w:lvl w:ilvl="0">
      <w:start w:val="1"/>
      <w:numFmt w:val="decimal"/>
      <w:lvlText w:val="%1."/>
      <w:lvlJc w:val="left"/>
      <w:pPr>
        <w:ind w:left="360" w:hanging="360"/>
      </w:pPr>
      <w:rPr>
        <w:sz w:val="24"/>
      </w:rPr>
    </w:lvl>
    <w:lvl w:ilvl="1">
      <w:start w:val="1"/>
      <w:numFmt w:val="decimal"/>
      <w:lvlText w:val="%1.%2."/>
      <w:lvlJc w:val="left"/>
      <w:pPr>
        <w:ind w:left="360" w:hanging="360"/>
      </w:pPr>
      <w:rPr>
        <w:b/>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AAF29BC"/>
    <w:multiLevelType w:val="multilevel"/>
    <w:tmpl w:val="B374EC1C"/>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2E3D14"/>
    <w:multiLevelType w:val="multilevel"/>
    <w:tmpl w:val="E65A8FD2"/>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A622DA"/>
    <w:multiLevelType w:val="hybridMultilevel"/>
    <w:tmpl w:val="B56435A6"/>
    <w:lvl w:ilvl="0" w:tplc="F2E4AAB0">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2654C3F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8CA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78C63CB"/>
    <w:multiLevelType w:val="multilevel"/>
    <w:tmpl w:val="61BCD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E514C0C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92E4CCC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5C43295"/>
    <w:multiLevelType w:val="multilevel"/>
    <w:tmpl w:val="29EC95E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58B0E7D4"/>
    <w:lvl w:ilvl="0">
      <w:start w:val="3"/>
      <w:numFmt w:val="decimal"/>
      <w:lvlText w:val="%1."/>
      <w:lvlJc w:val="left"/>
      <w:pPr>
        <w:ind w:left="644" w:hanging="360"/>
      </w:pPr>
    </w:lvl>
    <w:lvl w:ilvl="1">
      <w:start w:val="1"/>
      <w:numFmt w:val="decimal"/>
      <w:isLgl/>
      <w:lvlText w:val="%1.%2."/>
      <w:lvlJc w:val="left"/>
      <w:pPr>
        <w:ind w:left="720" w:hanging="360"/>
      </w:pPr>
      <w:rPr>
        <w:b/>
      </w:r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7"/>
  </w:num>
  <w:num w:numId="6">
    <w:abstractNumId w:val="34"/>
  </w:num>
  <w:num w:numId="7">
    <w:abstractNumId w:val="30"/>
  </w:num>
  <w:num w:numId="8">
    <w:abstractNumId w:val="45"/>
  </w:num>
  <w:num w:numId="9">
    <w:abstractNumId w:val="11"/>
  </w:num>
  <w:num w:numId="10">
    <w:abstractNumId w:val="47"/>
  </w:num>
  <w:num w:numId="11">
    <w:abstractNumId w:val="37"/>
  </w:num>
  <w:num w:numId="12">
    <w:abstractNumId w:val="19"/>
  </w:num>
  <w:num w:numId="13">
    <w:abstractNumId w:val="21"/>
  </w:num>
  <w:num w:numId="14">
    <w:abstractNumId w:val="44"/>
  </w:num>
  <w:num w:numId="15">
    <w:abstractNumId w:val="32"/>
  </w:num>
  <w:num w:numId="16">
    <w:abstractNumId w:val="18"/>
  </w:num>
  <w:num w:numId="17">
    <w:abstractNumId w:val="13"/>
  </w:num>
  <w:num w:numId="18">
    <w:abstractNumId w:val="15"/>
  </w:num>
  <w:num w:numId="19">
    <w:abstractNumId w:val="9"/>
  </w:num>
  <w:num w:numId="20">
    <w:abstractNumId w:val="17"/>
  </w:num>
  <w:num w:numId="21">
    <w:abstractNumId w:val="42"/>
  </w:num>
  <w:num w:numId="22">
    <w:abstractNumId w:val="35"/>
  </w:num>
  <w:num w:numId="23">
    <w:abstractNumId w:val="4"/>
  </w:num>
  <w:num w:numId="24">
    <w:abstractNumId w:val="7"/>
  </w:num>
  <w:num w:numId="25">
    <w:abstractNumId w:val="33"/>
  </w:num>
  <w:num w:numId="26">
    <w:abstractNumId w:val="1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num>
  <w:num w:numId="35">
    <w:abstractNumId w:val="5"/>
  </w:num>
  <w:num w:numId="36">
    <w:abstractNumId w:val="26"/>
  </w:num>
  <w:num w:numId="37">
    <w:abstractNumId w:val="46"/>
  </w:num>
  <w:num w:numId="38">
    <w:abstractNumId w:val="10"/>
  </w:num>
  <w:num w:numId="39">
    <w:abstractNumId w:val="14"/>
  </w:num>
  <w:num w:numId="40">
    <w:abstractNumId w:val="36"/>
  </w:num>
  <w:num w:numId="4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9"/>
  </w:num>
  <w:num w:numId="47">
    <w:abstractNumId w:val="20"/>
  </w:num>
  <w:num w:numId="48">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52B0"/>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273"/>
    <w:rsid w:val="000406A5"/>
    <w:rsid w:val="00042005"/>
    <w:rsid w:val="000442C9"/>
    <w:rsid w:val="00044C71"/>
    <w:rsid w:val="000455C5"/>
    <w:rsid w:val="00045C88"/>
    <w:rsid w:val="000461E2"/>
    <w:rsid w:val="0004627C"/>
    <w:rsid w:val="00047069"/>
    <w:rsid w:val="00047AED"/>
    <w:rsid w:val="00052694"/>
    <w:rsid w:val="000532EC"/>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349"/>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604B"/>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C1F"/>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2E1C"/>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0D88"/>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96E2A"/>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2E3"/>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5F8"/>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530"/>
    <w:rsid w:val="005906D2"/>
    <w:rsid w:val="00591928"/>
    <w:rsid w:val="00594112"/>
    <w:rsid w:val="005955C6"/>
    <w:rsid w:val="005973A7"/>
    <w:rsid w:val="005A0136"/>
    <w:rsid w:val="005A067A"/>
    <w:rsid w:val="005A0783"/>
    <w:rsid w:val="005A1231"/>
    <w:rsid w:val="005A14B2"/>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2BB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2E77"/>
    <w:rsid w:val="006A315E"/>
    <w:rsid w:val="006A3651"/>
    <w:rsid w:val="006A753E"/>
    <w:rsid w:val="006A7CA4"/>
    <w:rsid w:val="006B03AB"/>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6C8"/>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1B10"/>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875"/>
    <w:rsid w:val="00884F98"/>
    <w:rsid w:val="0088537D"/>
    <w:rsid w:val="0088612A"/>
    <w:rsid w:val="008865BA"/>
    <w:rsid w:val="0088664B"/>
    <w:rsid w:val="00886D8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5CF"/>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323F"/>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52E"/>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2642"/>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1F8"/>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313"/>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1492"/>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3A45"/>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0FF1"/>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93D"/>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3FA"/>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1">
    <w:name w:val="1 / a / i41"/>
    <w:basedOn w:val="a8"/>
    <w:next w:val="1ai"/>
    <w:rsid w:val="0055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3CB8-58B5-427C-9B6C-48818BCF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27</Pages>
  <Words>10221</Words>
  <Characters>58264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68349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27</cp:revision>
  <cp:lastPrinted>2017-04-13T06:14:00Z</cp:lastPrinted>
  <dcterms:created xsi:type="dcterms:W3CDTF">2017-03-29T08:53:00Z</dcterms:created>
  <dcterms:modified xsi:type="dcterms:W3CDTF">2017-04-13T06:19:00Z</dcterms:modified>
</cp:coreProperties>
</file>