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5D0D82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B966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Поставка </w:t>
      </w:r>
      <w:r w:rsidR="00615255" w:rsidRPr="00615255">
        <w:rPr>
          <w:rFonts w:ascii="Franklin Gothic Heavy" w:eastAsia="Tahoma" w:hAnsi="Franklin Gothic Heavy"/>
          <w:b/>
          <w:kern w:val="144"/>
          <w:sz w:val="48"/>
          <w:szCs w:val="52"/>
        </w:rPr>
        <w:t>строительных гвоздей ГОСТ 4028-63</w:t>
      </w:r>
    </w:p>
    <w:p w:rsidR="00183D24" w:rsidRPr="00B966ED" w:rsidRDefault="00183D24" w:rsidP="002228E9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DB453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z w:val="32"/>
        </w:rPr>
      </w:pPr>
    </w:p>
    <w:p w:rsidR="00A43708" w:rsidRDefault="00A43708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3708" w:rsidRDefault="00A43708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2D360F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2D360F">
      <w:pPr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5542F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BE0D32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2D360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5D6004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5D6004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5D6004">
      <w:pPr>
        <w:numPr>
          <w:ilvl w:val="2"/>
          <w:numId w:val="25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5D6004">
      <w:pPr>
        <w:numPr>
          <w:ilvl w:val="2"/>
          <w:numId w:val="25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47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295D0D">
        <w:rPr>
          <w:rFonts w:ascii="Franklin Gothic Book" w:hAnsi="Franklin Gothic Book"/>
        </w:rPr>
        <w:t>2 (два</w:t>
      </w:r>
      <w:r w:rsidRPr="007B066F">
        <w:rPr>
          <w:rFonts w:ascii="Franklin Gothic Book" w:hAnsi="Franklin Gothic Book"/>
        </w:rPr>
        <w:t xml:space="preserve">) </w:t>
      </w:r>
      <w:r w:rsidR="00295D0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E44DE1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2D360F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47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E44DE1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432692">
      <w:pPr>
        <w:pStyle w:val="OP111"/>
        <w:numPr>
          <w:ilvl w:val="2"/>
          <w:numId w:val="11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432692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lastRenderedPageBreak/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432692">
      <w:pPr>
        <w:pStyle w:val="OP111"/>
        <w:numPr>
          <w:ilvl w:val="2"/>
          <w:numId w:val="11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BC1DC4">
      <w:pPr>
        <w:pStyle w:val="OP111"/>
        <w:numPr>
          <w:ilvl w:val="2"/>
          <w:numId w:val="11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BC1DC4">
      <w:pPr>
        <w:pStyle w:val="OP111"/>
        <w:numPr>
          <w:ilvl w:val="2"/>
          <w:numId w:val="11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152374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2D360F">
      <w:pPr>
        <w:pStyle w:val="afff6"/>
        <w:numPr>
          <w:ilvl w:val="0"/>
          <w:numId w:val="19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2D360F">
      <w:pPr>
        <w:pStyle w:val="afff6"/>
        <w:widowControl w:val="0"/>
        <w:numPr>
          <w:ilvl w:val="0"/>
          <w:numId w:val="19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2D360F">
      <w:pPr>
        <w:widowControl w:val="0"/>
        <w:numPr>
          <w:ilvl w:val="2"/>
          <w:numId w:val="11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lastRenderedPageBreak/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2D360F">
      <w:pPr>
        <w:pStyle w:val="afff6"/>
        <w:numPr>
          <w:ilvl w:val="0"/>
          <w:numId w:val="20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2D360F">
      <w:pPr>
        <w:pStyle w:val="afff6"/>
        <w:widowControl w:val="0"/>
        <w:numPr>
          <w:ilvl w:val="0"/>
          <w:numId w:val="20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2D360F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2D360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2D360F">
      <w:pPr>
        <w:pStyle w:val="afff6"/>
        <w:numPr>
          <w:ilvl w:val="2"/>
          <w:numId w:val="11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F5585C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BC1DC4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0246F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F43F17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F43F17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2E597A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2D360F">
      <w:pPr>
        <w:pStyle w:val="afff6"/>
        <w:numPr>
          <w:ilvl w:val="2"/>
          <w:numId w:val="11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2D360F">
      <w:pPr>
        <w:pStyle w:val="afff6"/>
        <w:numPr>
          <w:ilvl w:val="2"/>
          <w:numId w:val="11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2D360F">
      <w:pPr>
        <w:pStyle w:val="afff6"/>
        <w:numPr>
          <w:ilvl w:val="2"/>
          <w:numId w:val="11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2D360F">
      <w:pPr>
        <w:pStyle w:val="afff6"/>
        <w:numPr>
          <w:ilvl w:val="1"/>
          <w:numId w:val="11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2D360F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2D360F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D25356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2D360F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8B4B42">
      <w:pPr>
        <w:pStyle w:val="afff6"/>
        <w:numPr>
          <w:ilvl w:val="2"/>
          <w:numId w:val="22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8B4B42">
      <w:pPr>
        <w:pStyle w:val="afff6"/>
        <w:numPr>
          <w:ilvl w:val="2"/>
          <w:numId w:val="22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183D24">
      <w:pPr>
        <w:pStyle w:val="afff6"/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</w:t>
      </w:r>
      <w:r w:rsidRPr="009670B7">
        <w:rPr>
          <w:rFonts w:ascii="Franklin Gothic Book" w:hAnsi="Franklin Gothic Book"/>
        </w:rPr>
        <w:lastRenderedPageBreak/>
        <w:t>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AB0F5F" w:rsidRPr="00AD2D8A" w:rsidRDefault="00AB0F5F" w:rsidP="00AD2D8A">
      <w:pPr>
        <w:spacing w:before="60" w:after="60"/>
        <w:jc w:val="both"/>
        <w:rPr>
          <w:rFonts w:ascii="Franklin Gothic Book" w:hAnsi="Franklin Gothic Book"/>
        </w:rPr>
      </w:pPr>
    </w:p>
    <w:p w:rsidR="00FD2947" w:rsidRPr="00776509" w:rsidRDefault="00FD2947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776509" w:rsidRPr="0028707E" w:rsidRDefault="00776509" w:rsidP="00776509">
      <w:pPr>
        <w:pStyle w:val="afff6"/>
        <w:spacing w:before="60" w:after="60"/>
        <w:ind w:left="360"/>
        <w:jc w:val="both"/>
        <w:rPr>
          <w:rFonts w:ascii="Franklin Gothic Book" w:hAnsi="Franklin Gothic Book"/>
          <w:b/>
          <w:color w:val="FF0000"/>
        </w:rPr>
      </w:pPr>
    </w:p>
    <w:p w:rsidR="00615255" w:rsidRPr="00615255" w:rsidRDefault="00615255" w:rsidP="0061525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61525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615255" w:rsidRPr="00615255" w:rsidRDefault="00615255" w:rsidP="00615255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615255">
        <w:rPr>
          <w:rFonts w:ascii="Franklin Gothic Book" w:eastAsiaTheme="minorHAnsi" w:hAnsi="Franklin Gothic Book"/>
          <w:b/>
          <w:lang w:eastAsia="en-US"/>
        </w:rPr>
        <w:t xml:space="preserve">на поставку: Строительных </w:t>
      </w:r>
      <w:proofErr w:type="gramStart"/>
      <w:r w:rsidRPr="00615255">
        <w:rPr>
          <w:rFonts w:ascii="Franklin Gothic Book" w:eastAsiaTheme="minorHAnsi" w:hAnsi="Franklin Gothic Book"/>
          <w:b/>
          <w:lang w:eastAsia="en-US"/>
        </w:rPr>
        <w:t>гвоздей  ГОСТ</w:t>
      </w:r>
      <w:proofErr w:type="gramEnd"/>
      <w:r w:rsidRPr="00615255">
        <w:rPr>
          <w:rFonts w:ascii="Franklin Gothic Book" w:eastAsiaTheme="minorHAnsi" w:hAnsi="Franklin Gothic Book"/>
          <w:b/>
          <w:lang w:eastAsia="en-US"/>
        </w:rPr>
        <w:t xml:space="preserve"> 4028-63</w:t>
      </w:r>
    </w:p>
    <w:tbl>
      <w:tblPr>
        <w:tblStyle w:val="2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jc w:val="center"/>
              <w:rPr>
                <w:rFonts w:ascii="Franklin Gothic Book" w:hAnsi="Franklin Gothic Book"/>
                <w:b/>
              </w:rPr>
            </w:pPr>
            <w:r w:rsidRPr="00615255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jc w:val="center"/>
              <w:rPr>
                <w:rFonts w:ascii="Franklin Gothic Book" w:hAnsi="Franklin Gothic Book"/>
                <w:b/>
              </w:rPr>
            </w:pPr>
            <w:r w:rsidRPr="00615255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jc w:val="center"/>
              <w:rPr>
                <w:rFonts w:ascii="Franklin Gothic Book" w:hAnsi="Franklin Gothic Book"/>
                <w:b/>
              </w:rPr>
            </w:pPr>
            <w:r w:rsidRPr="00615255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Годовая заявка </w:t>
            </w:r>
            <w:proofErr w:type="gramStart"/>
            <w:r w:rsidRPr="00615255">
              <w:rPr>
                <w:rFonts w:ascii="Franklin Gothic Book" w:hAnsi="Franklin Gothic Book"/>
              </w:rPr>
              <w:t>УСХ  №</w:t>
            </w:r>
            <w:proofErr w:type="gramEnd"/>
            <w:r w:rsidRPr="00615255">
              <w:rPr>
                <w:rFonts w:ascii="Franklin Gothic Book" w:hAnsi="Franklin Gothic Book"/>
              </w:rPr>
              <w:t xml:space="preserve"> 14977 от 21.11.2016 г.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615255">
              <w:rPr>
                <w:rFonts w:ascii="Franklin Gothic Book" w:hAnsi="Franklin Gothic Book"/>
              </w:rPr>
              <w:t>услуг(</w:t>
            </w:r>
            <w:proofErr w:type="gramEnd"/>
            <w:r w:rsidRPr="00615255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48"/>
              </w:numPr>
              <w:contextualSpacing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Гвозди строительные (с плоской шляпкой).</w:t>
            </w:r>
          </w:p>
          <w:p w:rsidR="00615255" w:rsidRPr="00615255" w:rsidRDefault="00615255" w:rsidP="00615255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Диаметр изделия – 5мм. </w:t>
            </w:r>
          </w:p>
          <w:p w:rsidR="00615255" w:rsidRPr="00615255" w:rsidRDefault="00615255" w:rsidP="00615255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Длина </w:t>
            </w:r>
            <w:proofErr w:type="gramStart"/>
            <w:r w:rsidRPr="00615255">
              <w:rPr>
                <w:rFonts w:ascii="Franklin Gothic Book" w:hAnsi="Franklin Gothic Book"/>
              </w:rPr>
              <w:t>изделия  -</w:t>
            </w:r>
            <w:proofErr w:type="gramEnd"/>
            <w:r w:rsidRPr="00615255">
              <w:rPr>
                <w:rFonts w:ascii="Franklin Gothic Book" w:hAnsi="Franklin Gothic Book"/>
              </w:rPr>
              <w:t xml:space="preserve"> 150 мм.</w:t>
            </w:r>
          </w:p>
          <w:p w:rsidR="00615255" w:rsidRPr="00615255" w:rsidRDefault="00615255" w:rsidP="00615255">
            <w:pPr>
              <w:ind w:left="720"/>
              <w:contextualSpacing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ГОСТ 4028-63</w:t>
            </w:r>
          </w:p>
          <w:p w:rsidR="00615255" w:rsidRPr="00615255" w:rsidRDefault="00615255" w:rsidP="00615255">
            <w:pPr>
              <w:numPr>
                <w:ilvl w:val="0"/>
                <w:numId w:val="48"/>
              </w:numPr>
              <w:contextualSpacing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Гвозди строительные (с плоской шляпкой)</w:t>
            </w:r>
          </w:p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       Диаметр изделия – 6 мм.</w:t>
            </w:r>
          </w:p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       Длина изделия – 200 мм.</w:t>
            </w:r>
          </w:p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       ГОСТ 4028-63       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Товар поставляется по адресу Покупателя г. Новороссийск ул. Портовая 14 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Качество товара должно соответствовать </w:t>
            </w:r>
            <w:proofErr w:type="gramStart"/>
            <w:r w:rsidRPr="00615255">
              <w:rPr>
                <w:rFonts w:ascii="Franklin Gothic Book" w:hAnsi="Franklin Gothic Book"/>
              </w:rPr>
              <w:t>ГОСТ  4028</w:t>
            </w:r>
            <w:proofErr w:type="gramEnd"/>
            <w:r w:rsidRPr="00615255">
              <w:rPr>
                <w:rFonts w:ascii="Franklin Gothic Book" w:hAnsi="Franklin Gothic Book"/>
              </w:rPr>
              <w:t xml:space="preserve"> - 63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Гвозди строительные </w:t>
            </w:r>
            <w:r w:rsidRPr="00615255">
              <w:rPr>
                <w:rFonts w:ascii="Franklin Gothic Book" w:hAnsi="Franklin Gothic Book"/>
                <w:lang w:val="en-US"/>
              </w:rPr>
              <w:t>L</w:t>
            </w:r>
            <w:r w:rsidRPr="00615255">
              <w:rPr>
                <w:rFonts w:ascii="Franklin Gothic Book" w:hAnsi="Franklin Gothic Book"/>
              </w:rPr>
              <w:t>-150 – 8 000 кг.</w:t>
            </w:r>
          </w:p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Гвозди строительные </w:t>
            </w:r>
            <w:r w:rsidRPr="00615255">
              <w:rPr>
                <w:rFonts w:ascii="Franklin Gothic Book" w:hAnsi="Franklin Gothic Book"/>
                <w:lang w:val="en-US"/>
              </w:rPr>
              <w:t>L</w:t>
            </w:r>
            <w:r w:rsidRPr="00615255">
              <w:rPr>
                <w:rFonts w:ascii="Franklin Gothic Book" w:hAnsi="Franklin Gothic Book"/>
              </w:rPr>
              <w:t>-200 – 1 000 кг.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Нет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Нет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Нет</w:t>
            </w:r>
          </w:p>
        </w:tc>
      </w:tr>
      <w:tr w:rsidR="00615255" w:rsidRPr="00615255" w:rsidTr="00615255">
        <w:trPr>
          <w:trHeight w:val="1223"/>
        </w:trPr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Предоставление вместе с товаром счета на оплату, счета-фактуры.</w:t>
            </w:r>
          </w:p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615255">
              <w:rPr>
                <w:rFonts w:ascii="Franklin Gothic Book" w:hAnsi="Franklin Gothic Book"/>
              </w:rPr>
              <w:t>силами  и</w:t>
            </w:r>
            <w:proofErr w:type="gramEnd"/>
            <w:r w:rsidRPr="00615255">
              <w:rPr>
                <w:rFonts w:ascii="Franklin Gothic Book" w:hAnsi="Franklin Gothic Book"/>
              </w:rPr>
              <w:t xml:space="preserve"> за счет Поставщика</w:t>
            </w:r>
          </w:p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качества.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нет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ind w:right="175"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Не более 30 (тридцать) рабочих дней с момента подписания двустороннего договора, допускается досрочная поставка.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ind w:right="175"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нет</w:t>
            </w:r>
          </w:p>
        </w:tc>
      </w:tr>
      <w:tr w:rsidR="00615255" w:rsidRPr="00615255" w:rsidTr="00615255">
        <w:tc>
          <w:tcPr>
            <w:tcW w:w="817" w:type="dxa"/>
            <w:vAlign w:val="center"/>
          </w:tcPr>
          <w:p w:rsidR="00615255" w:rsidRPr="00615255" w:rsidRDefault="00615255" w:rsidP="00615255">
            <w:pPr>
              <w:numPr>
                <w:ilvl w:val="0"/>
                <w:numId w:val="3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615255" w:rsidRPr="00615255" w:rsidRDefault="00615255" w:rsidP="00615255">
            <w:pPr>
              <w:ind w:right="175"/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413" w:type="dxa"/>
            <w:vAlign w:val="center"/>
          </w:tcPr>
          <w:p w:rsidR="00615255" w:rsidRPr="00615255" w:rsidRDefault="00615255" w:rsidP="00615255">
            <w:pPr>
              <w:rPr>
                <w:rFonts w:ascii="Franklin Gothic Book" w:hAnsi="Franklin Gothic Book"/>
              </w:rPr>
            </w:pPr>
            <w:r w:rsidRPr="00615255">
              <w:rPr>
                <w:rFonts w:ascii="Franklin Gothic Book" w:hAnsi="Franklin Gothic Book"/>
              </w:rPr>
              <w:t>Наличие опыта аналогичных поставок строительных гвоздей.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3A2D92" w:rsidRDefault="003A2D92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2D360F">
      <w:pPr>
        <w:pStyle w:val="afff6"/>
        <w:widowControl w:val="0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lastRenderedPageBreak/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3A2D92" w:rsidRPr="00ED0D03" w:rsidRDefault="003A2D92" w:rsidP="00783202">
      <w:pPr>
        <w:rPr>
          <w:rFonts w:ascii="Franklin Gothic Book" w:hAnsi="Franklin Gothic Book"/>
          <w:b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EE14A5" w:rsidRPr="00EE14A5" w:rsidRDefault="00EE14A5" w:rsidP="00EE14A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b/>
          <w:lang w:eastAsia="ar-SA"/>
        </w:rPr>
        <w:t xml:space="preserve">ДОГОВОР № _____________  </w:t>
      </w:r>
    </w:p>
    <w:p w:rsidR="00EE14A5" w:rsidRPr="00EE14A5" w:rsidRDefault="00EE14A5" w:rsidP="00EE14A5">
      <w:pPr>
        <w:suppressAutoHyphens/>
        <w:jc w:val="center"/>
        <w:rPr>
          <w:rFonts w:ascii="Franklin Gothic Book" w:hAnsi="Franklin Gothic Book"/>
          <w:lang w:eastAsia="ar-SA"/>
        </w:rPr>
      </w:pPr>
      <w:proofErr w:type="gramStart"/>
      <w:r w:rsidRPr="00EE14A5">
        <w:rPr>
          <w:rFonts w:ascii="Franklin Gothic Book" w:hAnsi="Franklin Gothic Book"/>
          <w:b/>
          <w:lang w:eastAsia="ar-SA"/>
        </w:rPr>
        <w:t>между  ПАО</w:t>
      </w:r>
      <w:proofErr w:type="gramEnd"/>
      <w:r w:rsidRPr="00EE14A5">
        <w:rPr>
          <w:rFonts w:ascii="Franklin Gothic Book" w:hAnsi="Franklin Gothic Book"/>
          <w:b/>
          <w:lang w:eastAsia="ar-SA"/>
        </w:rPr>
        <w:t xml:space="preserve"> «Новороссийский морской торговый порт» и ___________________</w:t>
      </w:r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                                                     на поставку продукции</w:t>
      </w:r>
    </w:p>
    <w:p w:rsidR="00EE14A5" w:rsidRPr="00EE14A5" w:rsidRDefault="00EE14A5" w:rsidP="00EE14A5">
      <w:pPr>
        <w:tabs>
          <w:tab w:val="left" w:pos="1980"/>
        </w:tabs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ab/>
      </w:r>
    </w:p>
    <w:p w:rsidR="00EE14A5" w:rsidRPr="00EE14A5" w:rsidRDefault="00EE14A5" w:rsidP="00EE14A5">
      <w:pPr>
        <w:jc w:val="center"/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 xml:space="preserve">г. Новороссийск                                                                        </w:t>
      </w:r>
      <w:proofErr w:type="gramStart"/>
      <w:r w:rsidRPr="00EE14A5">
        <w:rPr>
          <w:rFonts w:ascii="Franklin Gothic Book" w:hAnsi="Franklin Gothic Book"/>
        </w:rPr>
        <w:t xml:space="preserve">   «</w:t>
      </w:r>
      <w:proofErr w:type="gramEnd"/>
      <w:r w:rsidRPr="00EE14A5">
        <w:rPr>
          <w:rFonts w:ascii="Franklin Gothic Book" w:hAnsi="Franklin Gothic Book"/>
        </w:rPr>
        <w:t xml:space="preserve">         » ______________2017 г. </w:t>
      </w:r>
    </w:p>
    <w:p w:rsidR="00EE14A5" w:rsidRPr="00EE14A5" w:rsidRDefault="00EE14A5" w:rsidP="00EE14A5">
      <w:pPr>
        <w:rPr>
          <w:rFonts w:ascii="Franklin Gothic Book" w:hAnsi="Franklin Gothic Book"/>
        </w:rPr>
      </w:pPr>
    </w:p>
    <w:p w:rsidR="00EE14A5" w:rsidRPr="00EE14A5" w:rsidRDefault="00EE14A5" w:rsidP="00EE14A5">
      <w:pPr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 xml:space="preserve">               </w:t>
      </w:r>
      <w:r w:rsidRPr="00EE14A5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EE14A5">
        <w:rPr>
          <w:rFonts w:ascii="Franklin Gothic Book" w:hAnsi="Franklin Gothic Book"/>
        </w:rPr>
        <w:t xml:space="preserve"> именуемое в дальнейшем «Покупатель», в лице </w:t>
      </w:r>
      <w:proofErr w:type="gramStart"/>
      <w:r w:rsidRPr="00EE14A5">
        <w:rPr>
          <w:rFonts w:ascii="Franklin Gothic Book" w:hAnsi="Franklin Gothic Book"/>
        </w:rPr>
        <w:t>Технического  директора</w:t>
      </w:r>
      <w:proofErr w:type="gramEnd"/>
      <w:r w:rsidRPr="00EE14A5">
        <w:rPr>
          <w:rFonts w:ascii="Franklin Gothic Book" w:hAnsi="Franklin Gothic Book"/>
        </w:rPr>
        <w:t xml:space="preserve">  </w:t>
      </w:r>
      <w:proofErr w:type="spellStart"/>
      <w:r w:rsidRPr="00EE14A5">
        <w:rPr>
          <w:rFonts w:ascii="Franklin Gothic Book" w:hAnsi="Franklin Gothic Book"/>
        </w:rPr>
        <w:t>Белухина</w:t>
      </w:r>
      <w:proofErr w:type="spellEnd"/>
      <w:r w:rsidRPr="00EE14A5">
        <w:rPr>
          <w:rFonts w:ascii="Franklin Gothic Book" w:hAnsi="Franklin Gothic Book"/>
        </w:rPr>
        <w:t xml:space="preserve"> Игоря Викторовича, действующего на основании доверенности №2110-07/120 от 19.05.2016 г. с одной стороны, и ______________________, именуемое в дальнейшем «Поставщик», в лице __________________, действующего на основании _________, с другой стороны, заключили настоящий Договор о нижеследующем:</w:t>
      </w:r>
    </w:p>
    <w:p w:rsidR="00EE14A5" w:rsidRPr="00EE14A5" w:rsidRDefault="00EE14A5" w:rsidP="00EE14A5">
      <w:pPr>
        <w:jc w:val="both"/>
        <w:rPr>
          <w:rFonts w:ascii="Franklin Gothic Book" w:hAnsi="Franklin Gothic Book"/>
        </w:rPr>
      </w:pPr>
    </w:p>
    <w:p w:rsidR="00EE14A5" w:rsidRPr="00EE14A5" w:rsidRDefault="00EE14A5" w:rsidP="00EE14A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E14A5">
        <w:rPr>
          <w:rFonts w:ascii="Franklin Gothic Book" w:hAnsi="Franklin Gothic Book"/>
          <w:b/>
          <w:caps/>
        </w:rPr>
        <w:t>Предмет Договора</w:t>
      </w:r>
    </w:p>
    <w:p w:rsidR="00EE14A5" w:rsidRPr="00EE14A5" w:rsidRDefault="00EE14A5" w:rsidP="00EE14A5">
      <w:pPr>
        <w:ind w:left="426" w:hanging="426"/>
        <w:jc w:val="both"/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>Поставщик обязуется поставить Покупателю</w:t>
      </w:r>
      <w:r w:rsidRPr="00EE14A5">
        <w:rPr>
          <w:rFonts w:ascii="Franklin Gothic Book" w:hAnsi="Franklin Gothic Book"/>
          <w:b/>
        </w:rPr>
        <w:t xml:space="preserve"> гвозди строительные </w:t>
      </w:r>
      <w:r w:rsidRPr="00EE14A5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___________________, в том числе НДС18% - ____________________</w:t>
      </w:r>
    </w:p>
    <w:p w:rsidR="00EE14A5" w:rsidRPr="00EE14A5" w:rsidRDefault="00EE14A5" w:rsidP="00EE14A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E14A5" w:rsidRPr="00EE14A5" w:rsidRDefault="00EE14A5" w:rsidP="00EE14A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E14A5" w:rsidRPr="00EE14A5" w:rsidRDefault="00EE14A5" w:rsidP="00EE14A5">
      <w:pPr>
        <w:numPr>
          <w:ilvl w:val="1"/>
          <w:numId w:val="27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E14A5" w:rsidRPr="00EE14A5" w:rsidRDefault="00EE14A5" w:rsidP="00EE14A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E14A5" w:rsidRPr="00EE14A5" w:rsidRDefault="00EE14A5" w:rsidP="00EE14A5">
      <w:pPr>
        <w:numPr>
          <w:ilvl w:val="0"/>
          <w:numId w:val="27"/>
        </w:numPr>
        <w:jc w:val="both"/>
        <w:rPr>
          <w:rFonts w:ascii="Franklin Gothic Book" w:hAnsi="Franklin Gothic Book"/>
          <w:b/>
          <w:caps/>
        </w:rPr>
      </w:pPr>
      <w:r w:rsidRPr="00EE14A5">
        <w:rPr>
          <w:rFonts w:ascii="Franklin Gothic Book" w:hAnsi="Franklin Gothic Book"/>
          <w:b/>
          <w:caps/>
        </w:rPr>
        <w:t>Качество и комплектность</w:t>
      </w:r>
    </w:p>
    <w:p w:rsidR="00EE14A5" w:rsidRPr="00EE14A5" w:rsidRDefault="00EE14A5" w:rsidP="00EE14A5">
      <w:pPr>
        <w:ind w:left="240"/>
        <w:jc w:val="both"/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EE14A5" w:rsidRPr="00EE14A5" w:rsidRDefault="00EE14A5" w:rsidP="00EE14A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 месяцев и устанавливается с момента </w:t>
      </w:r>
      <w:proofErr w:type="gramStart"/>
      <w:r w:rsidRPr="00EE14A5">
        <w:rPr>
          <w:rFonts w:ascii="Franklin Gothic Book" w:hAnsi="Franklin Gothic Book"/>
          <w:lang w:eastAsia="ar-SA"/>
        </w:rPr>
        <w:t>приёмки  его</w:t>
      </w:r>
      <w:proofErr w:type="gramEnd"/>
      <w:r w:rsidRPr="00EE14A5">
        <w:rPr>
          <w:rFonts w:ascii="Franklin Gothic Book" w:hAnsi="Franklin Gothic Book"/>
          <w:lang w:eastAsia="ar-SA"/>
        </w:rPr>
        <w:t xml:space="preserve"> на складе покупателя.</w:t>
      </w:r>
    </w:p>
    <w:p w:rsidR="00EE14A5" w:rsidRPr="00EE14A5" w:rsidRDefault="00EE14A5" w:rsidP="00EE14A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E14A5">
        <w:rPr>
          <w:rFonts w:ascii="Franklin Gothic Book" w:hAnsi="Franklin Gothic Book"/>
          <w:lang w:eastAsia="ar-SA"/>
        </w:rPr>
        <w:t>затарен</w:t>
      </w:r>
      <w:proofErr w:type="spellEnd"/>
      <w:r w:rsidRPr="00EE14A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EE14A5" w:rsidRPr="00EE14A5" w:rsidRDefault="00EE14A5" w:rsidP="00EE14A5">
      <w:pPr>
        <w:numPr>
          <w:ilvl w:val="1"/>
          <w:numId w:val="28"/>
        </w:numPr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EE14A5">
        <w:rPr>
          <w:rFonts w:ascii="Franklin Gothic Book" w:hAnsi="Franklin Gothic Book"/>
          <w:lang w:eastAsia="ar-SA"/>
        </w:rPr>
        <w:tab/>
      </w:r>
    </w:p>
    <w:p w:rsidR="00EE14A5" w:rsidRPr="00EE14A5" w:rsidRDefault="00EE14A5" w:rsidP="00EE14A5">
      <w:pPr>
        <w:rPr>
          <w:rFonts w:ascii="Franklin Gothic Book" w:hAnsi="Franklin Gothic Book"/>
        </w:rPr>
      </w:pPr>
    </w:p>
    <w:p w:rsidR="00EE14A5" w:rsidRPr="00EE14A5" w:rsidRDefault="00EE14A5" w:rsidP="00EE14A5">
      <w:pPr>
        <w:numPr>
          <w:ilvl w:val="0"/>
          <w:numId w:val="29"/>
        </w:numPr>
        <w:rPr>
          <w:rFonts w:ascii="Franklin Gothic Book" w:hAnsi="Franklin Gothic Book"/>
          <w:b/>
          <w:caps/>
          <w:lang w:eastAsia="ar-SA"/>
        </w:rPr>
      </w:pPr>
      <w:r w:rsidRPr="00EE14A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E14A5" w:rsidRPr="00EE14A5" w:rsidRDefault="00EE14A5" w:rsidP="00EE14A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lastRenderedPageBreak/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E14A5">
        <w:rPr>
          <w:rFonts w:ascii="Franklin Gothic Book" w:hAnsi="Franklin Gothic Book"/>
          <w:lang w:eastAsia="ar-SA"/>
        </w:rPr>
        <w:t>затарить</w:t>
      </w:r>
      <w:proofErr w:type="spellEnd"/>
      <w:r w:rsidRPr="00EE14A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E14A5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E14A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EE14A5">
        <w:rPr>
          <w:rFonts w:ascii="Franklin Gothic Book" w:hAnsi="Franklin Gothic Book"/>
          <w:lang w:eastAsia="ar-SA"/>
        </w:rPr>
        <w:t xml:space="preserve"> трех </w:t>
      </w:r>
      <w:r w:rsidRPr="00EE14A5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E14A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E14A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E14A5">
        <w:rPr>
          <w:rFonts w:ascii="Franklin Gothic Book" w:hAnsi="Franklin Gothic Book"/>
          <w:lang w:eastAsia="ar-SA"/>
        </w:rPr>
        <w:t xml:space="preserve">. </w:t>
      </w:r>
      <w:r w:rsidRPr="00EE14A5">
        <w:rPr>
          <w:rFonts w:ascii="Franklin Gothic Book" w:hAnsi="Franklin Gothic Book"/>
          <w:bCs/>
          <w:lang w:eastAsia="ar-SA"/>
        </w:rPr>
        <w:t>В течение</w:t>
      </w:r>
      <w:r w:rsidRPr="00EE14A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E14A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E14A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E14A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E14A5">
        <w:rPr>
          <w:rFonts w:ascii="Franklin Gothic Book" w:hAnsi="Franklin Gothic Book"/>
          <w:iCs/>
          <w:lang w:eastAsia="ar-SA"/>
        </w:rPr>
        <w:t xml:space="preserve"> </w:t>
      </w:r>
      <w:r w:rsidRPr="00EE14A5">
        <w:rPr>
          <w:rFonts w:ascii="Franklin Gothic Book" w:hAnsi="Franklin Gothic Book"/>
          <w:bCs/>
          <w:lang w:eastAsia="ar-SA"/>
        </w:rPr>
        <w:t>Товар Покупателю</w:t>
      </w:r>
      <w:r w:rsidRPr="00EE14A5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EE14A5">
        <w:rPr>
          <w:rFonts w:ascii="Franklin Gothic Book" w:hAnsi="Franklin Gothic Book"/>
          <w:lang w:eastAsia="ar-SA"/>
        </w:rPr>
        <w:t>объеме  и</w:t>
      </w:r>
      <w:proofErr w:type="gramEnd"/>
      <w:r w:rsidRPr="00EE14A5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EE14A5">
        <w:rPr>
          <w:rFonts w:ascii="Franklin Gothic Book" w:hAnsi="Franklin Gothic Book"/>
          <w:lang w:eastAsia="ar-SA"/>
        </w:rPr>
        <w:t xml:space="preserve">Покупателю  </w:t>
      </w:r>
      <w:r w:rsidRPr="00EE14A5">
        <w:rPr>
          <w:rFonts w:ascii="Franklin Gothic Book" w:hAnsi="Franklin Gothic Book"/>
          <w:bCs/>
          <w:lang w:eastAsia="ar-SA"/>
        </w:rPr>
        <w:t>при</w:t>
      </w:r>
      <w:proofErr w:type="gramEnd"/>
      <w:r w:rsidRPr="00EE14A5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E14A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E14A5" w:rsidRPr="00EE14A5" w:rsidRDefault="00EE14A5" w:rsidP="00EE14A5">
      <w:pPr>
        <w:numPr>
          <w:ilvl w:val="1"/>
          <w:numId w:val="30"/>
        </w:numPr>
        <w:jc w:val="both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Товар поставляется </w:t>
      </w:r>
      <w:r w:rsidRPr="00EE14A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E14A5" w:rsidRPr="00EE14A5" w:rsidRDefault="00EE14A5" w:rsidP="00EE14A5">
      <w:pPr>
        <w:jc w:val="both"/>
        <w:rPr>
          <w:rFonts w:ascii="Franklin Gothic Book" w:hAnsi="Franklin Gothic Book"/>
          <w:b/>
          <w:lang w:eastAsia="ar-SA"/>
        </w:rPr>
      </w:pPr>
    </w:p>
    <w:p w:rsidR="00EE14A5" w:rsidRPr="00EE14A5" w:rsidRDefault="00EE14A5" w:rsidP="00EE14A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E14A5">
        <w:rPr>
          <w:rFonts w:ascii="Franklin Gothic Book" w:hAnsi="Franklin Gothic Book"/>
          <w:b/>
          <w:caps/>
        </w:rPr>
        <w:t>Цены и порядок расчетов</w:t>
      </w:r>
    </w:p>
    <w:p w:rsidR="00EE14A5" w:rsidRPr="00EE14A5" w:rsidRDefault="00EE14A5" w:rsidP="00EE14A5">
      <w:pPr>
        <w:ind w:left="284"/>
        <w:jc w:val="both"/>
        <w:rPr>
          <w:rFonts w:ascii="Franklin Gothic Book" w:hAnsi="Franklin Gothic Book"/>
          <w:b/>
          <w:caps/>
        </w:rPr>
      </w:pPr>
    </w:p>
    <w:p w:rsidR="00EE14A5" w:rsidRPr="00EE14A5" w:rsidRDefault="00EE14A5" w:rsidP="00EE14A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 xml:space="preserve">     Покупатель производит оплату поставленного </w:t>
      </w:r>
      <w:proofErr w:type="gramStart"/>
      <w:r w:rsidRPr="00EE14A5">
        <w:rPr>
          <w:rFonts w:ascii="Franklin Gothic Book" w:hAnsi="Franklin Gothic Book"/>
        </w:rPr>
        <w:t>Товара  в</w:t>
      </w:r>
      <w:proofErr w:type="gramEnd"/>
      <w:r w:rsidRPr="00EE14A5">
        <w:rPr>
          <w:rFonts w:ascii="Franklin Gothic Book" w:hAnsi="Franklin Gothic Book"/>
        </w:rPr>
        <w:t xml:space="preserve">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накладной (ТОРГ-12), полученных от Поставщика.</w:t>
      </w:r>
    </w:p>
    <w:p w:rsidR="00EE14A5" w:rsidRPr="00EE14A5" w:rsidRDefault="00EE14A5" w:rsidP="00EE14A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EE14A5" w:rsidRPr="00EE14A5" w:rsidRDefault="00EE14A5" w:rsidP="00EE14A5">
      <w:pPr>
        <w:numPr>
          <w:ilvl w:val="1"/>
          <w:numId w:val="41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EE14A5">
        <w:rPr>
          <w:rFonts w:ascii="Franklin Gothic Book" w:hAnsi="Franklin Gothic Book"/>
        </w:rPr>
        <w:t>с  расчётного</w:t>
      </w:r>
      <w:proofErr w:type="gramEnd"/>
      <w:r w:rsidRPr="00EE14A5">
        <w:rPr>
          <w:rFonts w:ascii="Franklin Gothic Book" w:hAnsi="Franklin Gothic Book"/>
        </w:rPr>
        <w:t xml:space="preserve"> счета банка Покупателя.</w:t>
      </w:r>
    </w:p>
    <w:p w:rsidR="00EE14A5" w:rsidRPr="00EE14A5" w:rsidRDefault="00EE14A5" w:rsidP="00EE14A5">
      <w:pPr>
        <w:jc w:val="both"/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numPr>
          <w:ilvl w:val="0"/>
          <w:numId w:val="29"/>
        </w:numPr>
        <w:jc w:val="both"/>
        <w:rPr>
          <w:rFonts w:ascii="Franklin Gothic Book" w:hAnsi="Franklin Gothic Book"/>
          <w:b/>
          <w:caps/>
        </w:rPr>
      </w:pPr>
      <w:r w:rsidRPr="00EE14A5">
        <w:rPr>
          <w:rFonts w:ascii="Franklin Gothic Book" w:hAnsi="Franklin Gothic Book"/>
          <w:b/>
          <w:caps/>
        </w:rPr>
        <w:t>Ответственность Сторон</w:t>
      </w:r>
    </w:p>
    <w:p w:rsidR="00EE14A5" w:rsidRPr="00EE14A5" w:rsidRDefault="00EE14A5" w:rsidP="00EE14A5">
      <w:pPr>
        <w:ind w:left="284"/>
        <w:jc w:val="both"/>
        <w:rPr>
          <w:rFonts w:ascii="Franklin Gothic Book" w:hAnsi="Franklin Gothic Book"/>
          <w:b/>
          <w:caps/>
        </w:rPr>
      </w:pPr>
    </w:p>
    <w:p w:rsidR="00EE14A5" w:rsidRPr="00EE14A5" w:rsidRDefault="00EE14A5" w:rsidP="00EE14A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EE14A5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EE14A5">
        <w:rPr>
          <w:rFonts w:ascii="Franklin Gothic Book" w:hAnsi="Franklin Gothic Book"/>
          <w:lang w:eastAsia="ar-SA"/>
        </w:rPr>
        <w:t xml:space="preserve"> РФ.</w:t>
      </w:r>
    </w:p>
    <w:p w:rsidR="00EE14A5" w:rsidRPr="00EE14A5" w:rsidRDefault="00EE14A5" w:rsidP="00EE14A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EE14A5" w:rsidRPr="00EE14A5" w:rsidRDefault="00EE14A5" w:rsidP="00EE14A5">
      <w:pPr>
        <w:numPr>
          <w:ilvl w:val="1"/>
          <w:numId w:val="32"/>
        </w:numPr>
        <w:contextualSpacing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EE14A5">
        <w:rPr>
          <w:rFonts w:ascii="Franklin Gothic Book" w:hAnsi="Franklin Gothic Book"/>
          <w:lang w:eastAsia="ar-SA"/>
        </w:rPr>
        <w:t>взыскать  с</w:t>
      </w:r>
      <w:proofErr w:type="gramEnd"/>
      <w:r w:rsidRPr="00EE14A5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EE14A5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EE14A5">
        <w:rPr>
          <w:rFonts w:ascii="Franklin Gothic Book" w:hAnsi="Franklin Gothic Book"/>
          <w:lang w:eastAsia="ar-SA"/>
        </w:rPr>
        <w:t xml:space="preserve"> сроков </w:t>
      </w:r>
      <w:r w:rsidRPr="00EE14A5">
        <w:rPr>
          <w:rFonts w:ascii="Franklin Gothic Book" w:hAnsi="Franklin Gothic Book"/>
          <w:lang w:eastAsia="ar-SA"/>
        </w:rPr>
        <w:lastRenderedPageBreak/>
        <w:t>поставки Товара, Покупатель вправе удержать  сумму  начисленной пени  из окончательного платежа/расчета по договору.</w:t>
      </w:r>
    </w:p>
    <w:p w:rsidR="00EE14A5" w:rsidRPr="00EE14A5" w:rsidRDefault="00EE14A5" w:rsidP="00EE14A5">
      <w:pPr>
        <w:numPr>
          <w:ilvl w:val="1"/>
          <w:numId w:val="32"/>
        </w:numPr>
        <w:jc w:val="both"/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EE14A5" w:rsidRPr="00EE14A5" w:rsidRDefault="00EE14A5" w:rsidP="00EE14A5">
      <w:pPr>
        <w:jc w:val="both"/>
        <w:rPr>
          <w:rFonts w:ascii="Franklin Gothic Book" w:hAnsi="Franklin Gothic Book"/>
        </w:rPr>
      </w:pPr>
    </w:p>
    <w:p w:rsidR="00EE14A5" w:rsidRPr="00EE14A5" w:rsidRDefault="00EE14A5" w:rsidP="00EE14A5">
      <w:pPr>
        <w:jc w:val="both"/>
        <w:rPr>
          <w:rFonts w:ascii="Franklin Gothic Book" w:hAnsi="Franklin Gothic Book"/>
        </w:rPr>
      </w:pPr>
    </w:p>
    <w:p w:rsidR="00EE14A5" w:rsidRPr="00EE14A5" w:rsidRDefault="00EE14A5" w:rsidP="00EE14A5">
      <w:pPr>
        <w:numPr>
          <w:ilvl w:val="0"/>
          <w:numId w:val="29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E14A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E14A5" w:rsidRPr="00EE14A5" w:rsidRDefault="00EE14A5" w:rsidP="00EE14A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E14A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E14A5" w:rsidRPr="00EE14A5" w:rsidRDefault="00EE14A5" w:rsidP="00EE14A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E14A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E14A5" w:rsidRPr="00EE14A5" w:rsidRDefault="00EE14A5" w:rsidP="00EE14A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EE14A5" w:rsidRPr="00EE14A5" w:rsidRDefault="00EE14A5" w:rsidP="00EE14A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bCs/>
          <w:lang w:eastAsia="en-US"/>
        </w:rPr>
        <w:t xml:space="preserve"> </w:t>
      </w:r>
      <w:r w:rsidRPr="00EE14A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E14A5" w:rsidRPr="00EE14A5" w:rsidRDefault="00EE14A5" w:rsidP="00EE14A5">
      <w:pPr>
        <w:numPr>
          <w:ilvl w:val="1"/>
          <w:numId w:val="29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E14A5" w:rsidRPr="00EE14A5" w:rsidRDefault="00EE14A5" w:rsidP="00EE14A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E14A5" w:rsidRPr="00EE14A5" w:rsidRDefault="00EE14A5" w:rsidP="00EE14A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lang w:eastAsia="en-US"/>
        </w:rPr>
        <w:t>- невыполнение в разумный срок Поставщиком требований Покупателя о доукомплектовании товара;</w:t>
      </w:r>
    </w:p>
    <w:p w:rsidR="00EE14A5" w:rsidRPr="00EE14A5" w:rsidRDefault="00EE14A5" w:rsidP="00EE14A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lang w:eastAsia="en-US"/>
        </w:rPr>
        <w:t>-</w:t>
      </w:r>
      <w:r w:rsidRPr="00EE14A5">
        <w:rPr>
          <w:rFonts w:ascii="Franklin Gothic Book" w:hAnsi="Franklin Gothic Book"/>
        </w:rPr>
        <w:t xml:space="preserve">  </w:t>
      </w:r>
      <w:r w:rsidRPr="00EE14A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E14A5" w:rsidRPr="00EE14A5" w:rsidRDefault="00EE14A5" w:rsidP="00EE14A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E14A5" w:rsidRPr="00EE14A5" w:rsidRDefault="00EE14A5" w:rsidP="00EE14A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E14A5">
        <w:rPr>
          <w:rFonts w:ascii="Franklin Gothic Book" w:eastAsia="Calibri" w:hAnsi="Franklin Gothic Book"/>
          <w:lang w:eastAsia="en-US"/>
        </w:rPr>
        <w:t xml:space="preserve">6.6. </w:t>
      </w:r>
      <w:r w:rsidRPr="00EE14A5">
        <w:rPr>
          <w:rFonts w:ascii="Franklin Gothic Book" w:eastAsia="Calibri" w:hAnsi="Franklin Gothic Book"/>
          <w:lang w:eastAsia="en-US"/>
        </w:rPr>
        <w:tab/>
      </w:r>
      <w:r w:rsidRPr="00EE14A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E14A5" w:rsidRPr="00EE14A5" w:rsidRDefault="00EE14A5" w:rsidP="00EE14A5">
      <w:pPr>
        <w:rPr>
          <w:rFonts w:ascii="Franklin Gothic Book" w:hAnsi="Franklin Gothic Book"/>
        </w:rPr>
      </w:pPr>
    </w:p>
    <w:p w:rsidR="00EE14A5" w:rsidRPr="00EE14A5" w:rsidRDefault="00EE14A5" w:rsidP="00EE14A5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E14A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EE14A5" w:rsidRPr="00EE14A5" w:rsidRDefault="00EE14A5" w:rsidP="00EE14A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E14A5" w:rsidRPr="00EE14A5" w:rsidRDefault="00EE14A5" w:rsidP="00EE14A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EE14A5" w:rsidRPr="00EE14A5" w:rsidRDefault="00EE14A5" w:rsidP="00EE14A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E14A5" w:rsidRPr="00EE14A5" w:rsidRDefault="00EE14A5" w:rsidP="00EE14A5">
      <w:pPr>
        <w:numPr>
          <w:ilvl w:val="1"/>
          <w:numId w:val="33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В соответствии с Приложением № 2, </w:t>
      </w:r>
      <w:proofErr w:type="gramStart"/>
      <w:r w:rsidRPr="00EE14A5">
        <w:rPr>
          <w:rFonts w:ascii="Franklin Gothic Book" w:hAnsi="Franklin Gothic Book"/>
          <w:lang w:eastAsia="ar-SA"/>
        </w:rPr>
        <w:t>Поставщик  информирует</w:t>
      </w:r>
      <w:proofErr w:type="gramEnd"/>
      <w:r w:rsidRPr="00EE14A5">
        <w:rPr>
          <w:rFonts w:ascii="Franklin Gothic Book" w:hAnsi="Franklin Gothic Book"/>
          <w:lang w:eastAsia="ar-SA"/>
        </w:rPr>
        <w:t xml:space="preserve">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E14A5" w:rsidRPr="00EE14A5" w:rsidRDefault="00EE14A5" w:rsidP="00EE14A5">
      <w:pPr>
        <w:jc w:val="both"/>
        <w:rPr>
          <w:rFonts w:ascii="Franklin Gothic Book" w:hAnsi="Franklin Gothic Book"/>
          <w:lang w:eastAsia="ar-SA"/>
        </w:rPr>
      </w:pPr>
    </w:p>
    <w:p w:rsidR="00EE14A5" w:rsidRPr="00EE14A5" w:rsidRDefault="00EE14A5" w:rsidP="00EE14A5">
      <w:pPr>
        <w:jc w:val="both"/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8. </w:t>
      </w:r>
      <w:r w:rsidRPr="00EE14A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E14A5" w:rsidRPr="00EE14A5" w:rsidRDefault="00EE14A5" w:rsidP="00EE14A5">
      <w:pPr>
        <w:jc w:val="both"/>
        <w:rPr>
          <w:rFonts w:ascii="Franklin Gothic Book" w:hAnsi="Franklin Gothic Book"/>
          <w:b/>
        </w:rPr>
      </w:pPr>
    </w:p>
    <w:p w:rsidR="00EE14A5" w:rsidRPr="00EE14A5" w:rsidRDefault="00EE14A5" w:rsidP="00D7725A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EE14A5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EE14A5">
        <w:rPr>
          <w:rFonts w:ascii="Franklin Gothic Book" w:hAnsi="Franklin Gothic Book"/>
          <w:b/>
          <w:lang w:eastAsia="ar-SA"/>
        </w:rPr>
        <w:t xml:space="preserve">                                                         ПОКУПАТЕЛЬ:</w:t>
      </w:r>
    </w:p>
    <w:p w:rsidR="00EE14A5" w:rsidRPr="00EE14A5" w:rsidRDefault="00EE14A5" w:rsidP="00EE14A5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E14A5" w:rsidRPr="00EE14A5" w:rsidRDefault="00EE14A5" w:rsidP="00EE14A5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center"/>
              <w:rPr>
                <w:rFonts w:ascii="Franklin Gothic Book" w:hAnsi="Franklin Gothic Book"/>
                <w:b/>
              </w:rPr>
            </w:pPr>
            <w:r w:rsidRPr="00EE14A5">
              <w:rPr>
                <w:rFonts w:ascii="Franklin Gothic Book" w:hAnsi="Franklin Gothic Book"/>
                <w:b/>
              </w:rPr>
              <w:t>«ПОКУПАТЕЛЬ»</w:t>
            </w:r>
          </w:p>
          <w:p w:rsidR="00EE14A5" w:rsidRPr="00EE14A5" w:rsidRDefault="00EE14A5" w:rsidP="00EE14A5">
            <w:pPr>
              <w:jc w:val="center"/>
              <w:rPr>
                <w:rFonts w:ascii="Franklin Gothic Book" w:hAnsi="Franklin Gothic Book"/>
                <w:b/>
              </w:rPr>
            </w:pPr>
            <w:r w:rsidRPr="00EE14A5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EE14A5" w:rsidRPr="00EE14A5" w:rsidTr="000C5F23">
        <w:trPr>
          <w:trHeight w:val="646"/>
        </w:trPr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lastRenderedPageBreak/>
              <w:t>ИНН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2315004404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997650001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40702810205300001367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rPr>
                <w:rFonts w:ascii="Franklin Gothic Book" w:hAnsi="Franklin Gothic Book"/>
              </w:rPr>
            </w:pPr>
            <w:proofErr w:type="gramStart"/>
            <w:r w:rsidRPr="00EE14A5">
              <w:rPr>
                <w:rFonts w:ascii="Franklin Gothic Book" w:hAnsi="Franklin Gothic Book"/>
              </w:rPr>
              <w:t>Филиал  Банка</w:t>
            </w:r>
            <w:proofErr w:type="gramEnd"/>
            <w:r w:rsidRPr="00EE14A5">
              <w:rPr>
                <w:rFonts w:ascii="Franklin Gothic Book" w:hAnsi="Franklin Gothic Book"/>
              </w:rPr>
              <w:t xml:space="preserve">  ВТБ (ПАО)  в г. Ростове-на-Дону    г. Ростов-на Дону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30101810300000000999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046015999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Тарануха С.В.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8(861-7) 60-41-49</w:t>
            </w:r>
          </w:p>
        </w:tc>
      </w:tr>
      <w:tr w:rsidR="00EE14A5" w:rsidRPr="00EE14A5" w:rsidTr="000C5F23">
        <w:tc>
          <w:tcPr>
            <w:tcW w:w="2165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  <w:lang w:val="en-US"/>
              </w:rPr>
              <w:t>E</w:t>
            </w:r>
            <w:r w:rsidRPr="00EE14A5">
              <w:rPr>
                <w:rFonts w:ascii="Franklin Gothic Book" w:hAnsi="Franklin Gothic Book"/>
              </w:rPr>
              <w:t>.</w:t>
            </w:r>
            <w:r w:rsidRPr="00EE14A5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E14A5" w:rsidRPr="00EE14A5" w:rsidRDefault="00EE14A5" w:rsidP="00EE14A5">
            <w:pPr>
              <w:spacing w:line="276" w:lineRule="auto"/>
              <w:jc w:val="both"/>
              <w:rPr>
                <w:rFonts w:ascii="Franklin Gothic Book" w:hAnsi="Franklin Gothic Book"/>
                <w:lang w:val="en-US" w:eastAsia="en-US"/>
              </w:rPr>
            </w:pPr>
          </w:p>
        </w:tc>
        <w:tc>
          <w:tcPr>
            <w:tcW w:w="4136" w:type="dxa"/>
          </w:tcPr>
          <w:p w:rsidR="00EE14A5" w:rsidRPr="00EE14A5" w:rsidRDefault="00EE14A5" w:rsidP="00EE14A5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E14A5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EE14A5">
              <w:rPr>
                <w:rFonts w:ascii="Franklin Gothic Book" w:hAnsi="Franklin Gothic Book"/>
              </w:rPr>
              <w:t>@</w:t>
            </w:r>
            <w:proofErr w:type="spellStart"/>
            <w:r w:rsidRPr="00EE14A5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EE14A5">
              <w:rPr>
                <w:rFonts w:ascii="Franklin Gothic Book" w:hAnsi="Franklin Gothic Book"/>
              </w:rPr>
              <w:t>.</w:t>
            </w:r>
            <w:r w:rsidRPr="00EE14A5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EE14A5" w:rsidRPr="00EE14A5" w:rsidRDefault="00EE14A5" w:rsidP="00EE14A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E14A5" w:rsidRPr="00EE14A5" w:rsidRDefault="00EE14A5" w:rsidP="00EE14A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E14A5" w:rsidRPr="00EE14A5" w:rsidRDefault="00EE14A5" w:rsidP="00EE14A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E14A5">
        <w:rPr>
          <w:rFonts w:ascii="Franklin Gothic Book" w:hAnsi="Franklin Gothic Book"/>
          <w:b/>
          <w:lang w:eastAsia="ar-SA"/>
        </w:rPr>
        <w:t>ОТ ПОСТАВЩИКА                                                ОТ ПОКУПАТЕЛЯ</w:t>
      </w:r>
    </w:p>
    <w:p w:rsidR="00EE14A5" w:rsidRPr="00EE14A5" w:rsidRDefault="00EE14A5" w:rsidP="00EE14A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                                                                                     Технический директор              </w:t>
      </w:r>
    </w:p>
    <w:p w:rsidR="00EE14A5" w:rsidRPr="00EE14A5" w:rsidRDefault="00EE14A5" w:rsidP="00EE14A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                                                                                     ПАО «Новороссийский морской </w:t>
      </w:r>
    </w:p>
    <w:p w:rsidR="00EE14A5" w:rsidRPr="00EE14A5" w:rsidRDefault="00EE14A5" w:rsidP="00EE14A5">
      <w:pPr>
        <w:tabs>
          <w:tab w:val="left" w:pos="3617"/>
        </w:tabs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lang w:eastAsia="ar-SA"/>
        </w:rPr>
        <w:t xml:space="preserve">                                                                                     торговый порт»</w:t>
      </w:r>
    </w:p>
    <w:p w:rsidR="00EE14A5" w:rsidRPr="00EE14A5" w:rsidRDefault="00EE14A5" w:rsidP="00EE14A5">
      <w:pPr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jc w:val="center"/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</w:rPr>
        <w:t xml:space="preserve"> ______________________                                         ______________________ И.В. </w:t>
      </w:r>
      <w:proofErr w:type="spellStart"/>
      <w:r w:rsidRPr="00EE14A5">
        <w:rPr>
          <w:rFonts w:ascii="Franklin Gothic Book" w:hAnsi="Franklin Gothic Book"/>
        </w:rPr>
        <w:t>Белухин</w:t>
      </w:r>
      <w:proofErr w:type="spellEnd"/>
      <w:r w:rsidRPr="00EE14A5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EE14A5" w:rsidRPr="00EE14A5" w:rsidRDefault="00EE14A5" w:rsidP="00EE14A5">
      <w:pPr>
        <w:rPr>
          <w:rFonts w:ascii="Franklin Gothic Book" w:hAnsi="Franklin Gothic Book"/>
        </w:rPr>
      </w:pPr>
    </w:p>
    <w:p w:rsidR="00EE14A5" w:rsidRPr="00EE14A5" w:rsidRDefault="00EE14A5" w:rsidP="00EE14A5">
      <w:pPr>
        <w:rPr>
          <w:rFonts w:ascii="Franklin Gothic Book" w:hAnsi="Franklin Gothic Book"/>
        </w:rPr>
      </w:pPr>
    </w:p>
    <w:p w:rsidR="00EE14A5" w:rsidRPr="00EE14A5" w:rsidRDefault="00EE14A5" w:rsidP="00EE14A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E14A5">
        <w:rPr>
          <w:rFonts w:ascii="Franklin Gothic Book" w:hAnsi="Franklin Gothic Book"/>
          <w:lang w:eastAsia="ar-SA"/>
        </w:rPr>
        <w:t xml:space="preserve">«_____»__________________2017 г.                          «_____» __________________2017 г. </w:t>
      </w:r>
    </w:p>
    <w:p w:rsidR="00EE14A5" w:rsidRPr="00EE14A5" w:rsidRDefault="00EE14A5" w:rsidP="00EE14A5">
      <w:pPr>
        <w:rPr>
          <w:rFonts w:ascii="Franklin Gothic Book" w:hAnsi="Franklin Gothic Book"/>
        </w:rPr>
      </w:pPr>
    </w:p>
    <w:p w:rsidR="00EE14A5" w:rsidRPr="00EE14A5" w:rsidRDefault="00EE14A5" w:rsidP="00D7725A">
      <w:pPr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ind w:left="-709"/>
        <w:jc w:val="center"/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                                     </w:t>
      </w:r>
    </w:p>
    <w:p w:rsidR="00EE14A5" w:rsidRPr="00EE14A5" w:rsidRDefault="00EE14A5" w:rsidP="00EE14A5">
      <w:pPr>
        <w:ind w:left="-709"/>
        <w:jc w:val="center"/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ind w:left="-709"/>
        <w:jc w:val="center"/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                                     Приложение 1 к Договору № __________ «____» _________2017 г. </w:t>
      </w:r>
    </w:p>
    <w:p w:rsidR="00EE14A5" w:rsidRPr="00EE14A5" w:rsidRDefault="00EE14A5" w:rsidP="00EE14A5">
      <w:pPr>
        <w:rPr>
          <w:rFonts w:ascii="Franklin Gothic Book" w:hAnsi="Franklin Gothic Book"/>
        </w:rPr>
      </w:pPr>
    </w:p>
    <w:p w:rsidR="00EE14A5" w:rsidRPr="00EE14A5" w:rsidRDefault="00EE14A5" w:rsidP="00EE14A5">
      <w:pPr>
        <w:ind w:left="-709"/>
        <w:jc w:val="center"/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635" w:tblpY="1"/>
        <w:tblOverlap w:val="never"/>
        <w:tblW w:w="10473" w:type="dxa"/>
        <w:tblLook w:val="0000" w:firstRow="0" w:lastRow="0" w:firstColumn="0" w:lastColumn="0" w:noHBand="0" w:noVBand="0"/>
      </w:tblPr>
      <w:tblGrid>
        <w:gridCol w:w="575"/>
        <w:gridCol w:w="3388"/>
        <w:gridCol w:w="1789"/>
        <w:gridCol w:w="915"/>
        <w:gridCol w:w="986"/>
        <w:gridCol w:w="1413"/>
        <w:gridCol w:w="1404"/>
        <w:gridCol w:w="11"/>
      </w:tblGrid>
      <w:tr w:rsidR="00EE14A5" w:rsidRPr="00EE14A5" w:rsidTr="00D7725A">
        <w:trPr>
          <w:gridAfter w:val="1"/>
          <w:wAfter w:w="11" w:type="dxa"/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EE14A5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EE14A5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E14A5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b/>
              </w:rPr>
            </w:pPr>
            <w:r w:rsidRPr="00EE14A5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EE14A5" w:rsidRPr="00EE14A5" w:rsidTr="00D7725A">
        <w:trPr>
          <w:gridAfter w:val="1"/>
          <w:wAfter w:w="11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Гвозди строительные с плоской шляпкой, Ø=5мм, длина 150мм.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E14A5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8 000,00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EE14A5" w:rsidRPr="00EE14A5" w:rsidTr="00D7725A">
        <w:trPr>
          <w:gridAfter w:val="1"/>
          <w:wAfter w:w="11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2.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Гвозди строительные с плоской шляпкой, Ø=6мм, длина 200мм.</w:t>
            </w:r>
          </w:p>
        </w:tc>
        <w:tc>
          <w:tcPr>
            <w:tcW w:w="1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E14A5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EE14A5" w:rsidRDefault="00EE14A5" w:rsidP="00D7725A">
            <w:pPr>
              <w:ind w:right="-34"/>
              <w:jc w:val="right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1 000,00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4A5" w:rsidRPr="00EE14A5" w:rsidRDefault="00EE14A5" w:rsidP="00D7725A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EE14A5" w:rsidRPr="00EE14A5" w:rsidTr="00D7725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EE14A5" w:rsidRDefault="00EE14A5" w:rsidP="00D7725A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EE14A5" w:rsidRPr="00EE14A5" w:rsidTr="00D7725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EE14A5" w:rsidRDefault="00EE14A5" w:rsidP="00D7725A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  <w:tr w:rsidR="00EE14A5" w:rsidRPr="00EE14A5" w:rsidTr="00D7725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</w:p>
        </w:tc>
        <w:tc>
          <w:tcPr>
            <w:tcW w:w="60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E14A5" w:rsidRPr="00EE14A5" w:rsidRDefault="00EE14A5" w:rsidP="00D7725A">
            <w:pPr>
              <w:rPr>
                <w:rFonts w:ascii="Franklin Gothic Book" w:hAnsi="Franklin Gothic Book"/>
                <w:b/>
              </w:rPr>
            </w:pPr>
            <w:r w:rsidRPr="00EE14A5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14A5" w:rsidRPr="00EE14A5" w:rsidRDefault="00EE14A5" w:rsidP="00D7725A">
            <w:pPr>
              <w:jc w:val="right"/>
              <w:rPr>
                <w:rFonts w:ascii="Franklin Gothic Book" w:hAnsi="Franklin Gothic Book"/>
                <w:b/>
                <w:lang w:val="en-US"/>
              </w:rPr>
            </w:pPr>
          </w:p>
        </w:tc>
      </w:tr>
    </w:tbl>
    <w:p w:rsidR="00EE14A5" w:rsidRPr="00EE14A5" w:rsidRDefault="00EE14A5" w:rsidP="00EE14A5">
      <w:pPr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 xml:space="preserve">1. </w:t>
      </w:r>
      <w:r w:rsidRPr="00EE14A5">
        <w:rPr>
          <w:rFonts w:ascii="Franklin Gothic Book" w:hAnsi="Franklin Gothic Book"/>
          <w:b/>
        </w:rPr>
        <w:t>Всего к оплате</w:t>
      </w:r>
      <w:r w:rsidRPr="00EE14A5">
        <w:rPr>
          <w:rFonts w:ascii="Franklin Gothic Book" w:hAnsi="Franklin Gothic Book"/>
        </w:rPr>
        <w:t>: _________________</w:t>
      </w:r>
    </w:p>
    <w:p w:rsidR="00EE14A5" w:rsidRPr="00EE14A5" w:rsidRDefault="00EE14A5" w:rsidP="00EE14A5">
      <w:pPr>
        <w:rPr>
          <w:rFonts w:ascii="Franklin Gothic Book" w:hAnsi="Franklin Gothic Book"/>
        </w:rPr>
      </w:pPr>
      <w:r w:rsidRPr="00EE14A5">
        <w:rPr>
          <w:rFonts w:ascii="Franklin Gothic Book" w:hAnsi="Franklin Gothic Book"/>
        </w:rPr>
        <w:t xml:space="preserve">2. </w:t>
      </w:r>
      <w:r w:rsidRPr="00EE14A5">
        <w:rPr>
          <w:rFonts w:ascii="Franklin Gothic Book" w:hAnsi="Franklin Gothic Book"/>
          <w:b/>
        </w:rPr>
        <w:t>Срок поставки</w:t>
      </w:r>
      <w:r w:rsidRPr="00EE14A5">
        <w:rPr>
          <w:rFonts w:ascii="Franklin Gothic Book" w:hAnsi="Franklin Gothic Book"/>
        </w:rPr>
        <w:t>: _______________дней, со дня подписания настоящего Договора и Приложения обеими Сторонами.</w:t>
      </w:r>
    </w:p>
    <w:p w:rsidR="00EE14A5" w:rsidRPr="00EE14A5" w:rsidRDefault="00EE14A5" w:rsidP="00EE14A5">
      <w:pPr>
        <w:keepNext/>
        <w:outlineLvl w:val="5"/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keepNext/>
        <w:outlineLvl w:val="5"/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От </w:t>
      </w:r>
      <w:proofErr w:type="gramStart"/>
      <w:r w:rsidRPr="00EE14A5">
        <w:rPr>
          <w:rFonts w:ascii="Franklin Gothic Book" w:hAnsi="Franklin Gothic Book"/>
          <w:b/>
        </w:rPr>
        <w:t xml:space="preserve">Поставщика:   </w:t>
      </w:r>
      <w:proofErr w:type="gramEnd"/>
      <w:r w:rsidRPr="00EE14A5">
        <w:rPr>
          <w:rFonts w:ascii="Franklin Gothic Book" w:hAnsi="Franklin Gothic Book"/>
          <w:b/>
        </w:rPr>
        <w:t xml:space="preserve">                                          </w:t>
      </w:r>
      <w:r w:rsidR="00D7725A">
        <w:rPr>
          <w:rFonts w:ascii="Franklin Gothic Book" w:hAnsi="Franklin Gothic Book"/>
          <w:b/>
        </w:rPr>
        <w:t xml:space="preserve">   </w:t>
      </w:r>
      <w:r w:rsidRPr="00EE14A5">
        <w:rPr>
          <w:rFonts w:ascii="Franklin Gothic Book" w:hAnsi="Franklin Gothic Book"/>
          <w:b/>
        </w:rPr>
        <w:t xml:space="preserve">             От Покупателя:</w:t>
      </w:r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                                                                                   Технический директор                 </w:t>
      </w:r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                                                                                   ПАО «Новороссийский морской                                   </w:t>
      </w:r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                                                                                   торговый порт»                                                                       </w:t>
      </w:r>
    </w:p>
    <w:p w:rsidR="00EE14A5" w:rsidRPr="00EE14A5" w:rsidRDefault="00EE14A5" w:rsidP="00EE14A5">
      <w:pPr>
        <w:rPr>
          <w:rFonts w:ascii="Franklin Gothic Book" w:hAnsi="Franklin Gothic Book"/>
          <w:b/>
        </w:rPr>
      </w:pPr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____________________                                                 _________________ И.В. </w:t>
      </w:r>
      <w:proofErr w:type="spellStart"/>
      <w:r w:rsidRPr="00EE14A5">
        <w:rPr>
          <w:rFonts w:ascii="Franklin Gothic Book" w:hAnsi="Franklin Gothic Book"/>
          <w:b/>
        </w:rPr>
        <w:t>Белухин</w:t>
      </w:r>
      <w:proofErr w:type="spellEnd"/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           </w:t>
      </w:r>
    </w:p>
    <w:p w:rsidR="00EE14A5" w:rsidRPr="00EE14A5" w:rsidRDefault="00EE14A5" w:rsidP="00EE14A5">
      <w:pPr>
        <w:rPr>
          <w:rFonts w:ascii="Franklin Gothic Book" w:hAnsi="Franklin Gothic Book"/>
          <w:b/>
        </w:rPr>
      </w:pPr>
      <w:r w:rsidRPr="00EE14A5">
        <w:rPr>
          <w:rFonts w:ascii="Franklin Gothic Book" w:hAnsi="Franklin Gothic Book"/>
          <w:b/>
        </w:rPr>
        <w:t xml:space="preserve">«____» _________________2017 г.                              «____» ________________2017 г. </w:t>
      </w: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lastRenderedPageBreak/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numPr>
                <w:ilvl w:val="0"/>
                <w:numId w:val="35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3.Близкие родственники, оказывающие влияние на частное лицо </w:t>
            </w:r>
            <w:proofErr w:type="gramStart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или</w:t>
            </w:r>
            <w:proofErr w:type="gramEnd"/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D7725A" w:rsidRDefault="00D7725A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2D360F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2D360F">
            <w:pPr>
              <w:numPr>
                <w:ilvl w:val="0"/>
                <w:numId w:val="21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D7716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5B31B4">
      <w:pPr>
        <w:tabs>
          <w:tab w:val="left" w:pos="0"/>
          <w:tab w:val="left" w:pos="180"/>
          <w:tab w:val="left" w:pos="309"/>
        </w:tabs>
        <w:ind w:left="32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5B31B4">
      <w:pPr>
        <w:tabs>
          <w:tab w:val="left" w:pos="0"/>
          <w:tab w:val="left" w:pos="3780"/>
        </w:tabs>
        <w:ind w:left="32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4831FC">
        <w:rPr>
          <w:rFonts w:ascii="Franklin Gothic Book" w:hAnsi="Franklin Gothic Book"/>
          <w:vertAlign w:val="superscript"/>
        </w:rPr>
        <w:t>рабочих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7C7986">
        <w:rPr>
          <w:rFonts w:ascii="Franklin Gothic Book" w:hAnsi="Franklin Gothic Book"/>
          <w:vertAlign w:val="superscript"/>
        </w:rPr>
        <w:t>д</w:t>
      </w:r>
      <w:r w:rsidR="00FD2DA7">
        <w:rPr>
          <w:rFonts w:ascii="Franklin Gothic Book" w:hAnsi="Franklin Gothic Book"/>
          <w:vertAlign w:val="superscript"/>
        </w:rPr>
        <w:t>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E47209" w:rsidRPr="001521AD" w:rsidRDefault="004831FC" w:rsidP="00E4720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</w:t>
      </w:r>
      <w:r w:rsidR="00E47209">
        <w:rPr>
          <w:rFonts w:ascii="Franklin Gothic Book" w:hAnsi="Franklin Gothic Book"/>
          <w:vertAlign w:val="superscript"/>
        </w:rPr>
        <w:t xml:space="preserve">(В случае привлечения субподрядной организации </w:t>
      </w:r>
      <w:proofErr w:type="gramStart"/>
      <w:r w:rsidR="00E47209">
        <w:rPr>
          <w:rFonts w:ascii="Franklin Gothic Book" w:hAnsi="Franklin Gothic Book"/>
          <w:vertAlign w:val="superscript"/>
        </w:rPr>
        <w:t>указать  наименование</w:t>
      </w:r>
      <w:proofErr w:type="gramEnd"/>
      <w:r w:rsidR="00E47209">
        <w:rPr>
          <w:rFonts w:ascii="Franklin Gothic Book" w:hAnsi="Franklin Gothic Book"/>
          <w:vertAlign w:val="superscript"/>
        </w:rPr>
        <w:t xml:space="preserve"> субподрядной организации, юридический адрес, ФИО руководителя)</w:t>
      </w: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</w:t>
      </w:r>
      <w:r w:rsidRPr="005E64EC">
        <w:rPr>
          <w:rFonts w:ascii="Franklin Gothic Book" w:hAnsi="Franklin Gothic Book"/>
        </w:rPr>
        <w:lastRenderedPageBreak/>
        <w:t>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4831FC">
        <w:rPr>
          <w:rFonts w:ascii="Franklin Gothic Book" w:hAnsi="Franklin Gothic Book"/>
          <w:vertAlign w:val="superscript"/>
        </w:rPr>
        <w:t>рабочих</w:t>
      </w:r>
      <w:r>
        <w:rPr>
          <w:rFonts w:ascii="Franklin Gothic Book" w:hAnsi="Franklin Gothic Book"/>
          <w:vertAlign w:val="superscript"/>
        </w:rPr>
        <w:t xml:space="preserve"> 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</w:t>
      </w:r>
      <w:r w:rsidRPr="005E64EC">
        <w:rPr>
          <w:rFonts w:ascii="Franklin Gothic Book" w:hAnsi="Franklin Gothic Book"/>
        </w:rPr>
        <w:lastRenderedPageBreak/>
        <w:t>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35" w:tblpY="1"/>
        <w:tblOverlap w:val="never"/>
        <w:tblW w:w="10768" w:type="dxa"/>
        <w:tblLayout w:type="fixed"/>
        <w:tblLook w:val="0000" w:firstRow="0" w:lastRow="0" w:firstColumn="0" w:lastColumn="0" w:noHBand="0" w:noVBand="0"/>
      </w:tblPr>
      <w:tblGrid>
        <w:gridCol w:w="575"/>
        <w:gridCol w:w="3388"/>
        <w:gridCol w:w="1419"/>
        <w:gridCol w:w="850"/>
        <w:gridCol w:w="1421"/>
        <w:gridCol w:w="847"/>
        <w:gridCol w:w="851"/>
        <w:gridCol w:w="1417"/>
      </w:tblGrid>
      <w:tr w:rsidR="004831FC" w:rsidRPr="00EE14A5" w:rsidTr="004F258F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>Катал. № /СКМТР ПАО «НМТП»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 xml:space="preserve">Един. </w:t>
            </w:r>
            <w:proofErr w:type="spellStart"/>
            <w:r w:rsidRPr="00EE14A5">
              <w:rPr>
                <w:rFonts w:ascii="Franklin Gothic Book" w:hAnsi="Franklin Gothic Book"/>
                <w:b/>
                <w:color w:val="000000"/>
              </w:rPr>
              <w:t>измер</w:t>
            </w:r>
            <w:proofErr w:type="spellEnd"/>
            <w:r w:rsidRPr="00EE14A5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E14A5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E14A5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b/>
              </w:rPr>
            </w:pPr>
            <w:r w:rsidRPr="00EE14A5"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1FC" w:rsidRPr="00EE14A5" w:rsidRDefault="004F258F" w:rsidP="000C5F23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4831FC" w:rsidRPr="00EE14A5" w:rsidTr="004F258F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 xml:space="preserve"> 1.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Гвозди строительные с плоской шляпкой, Ø=5мм, длина 150мм.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E14A5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8 000,00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4831FC" w:rsidRPr="00EE14A5" w:rsidTr="004F258F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2.</w:t>
            </w:r>
          </w:p>
        </w:tc>
        <w:tc>
          <w:tcPr>
            <w:tcW w:w="338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Гвозди строительные с плоской шляпкой, Ø=6мм, длина 200мм.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4028-63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EE14A5">
              <w:rPr>
                <w:rFonts w:ascii="Franklin Gothic Book" w:hAnsi="Franklin Gothic Book"/>
                <w:color w:val="000000"/>
              </w:rPr>
              <w:t>кг.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1FC" w:rsidRPr="00EE14A5" w:rsidRDefault="004831FC" w:rsidP="000C5F23">
            <w:pPr>
              <w:ind w:right="-34"/>
              <w:jc w:val="right"/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1 000,00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color w:val="000000"/>
                <w:lang w:val="en-US"/>
              </w:rPr>
            </w:pPr>
          </w:p>
        </w:tc>
      </w:tr>
      <w:tr w:rsidR="004831FC" w:rsidRPr="00EE14A5" w:rsidTr="004F258F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831FC" w:rsidRPr="00EE14A5" w:rsidRDefault="004831FC" w:rsidP="000C5F23">
            <w:pPr>
              <w:rPr>
                <w:rFonts w:ascii="Franklin Gothic Book" w:hAnsi="Franklin Gothic Book"/>
              </w:rPr>
            </w:pPr>
          </w:p>
        </w:tc>
        <w:tc>
          <w:tcPr>
            <w:tcW w:w="5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1FC" w:rsidRPr="00EE14A5" w:rsidRDefault="004831FC" w:rsidP="000C5F23">
            <w:pPr>
              <w:rPr>
                <w:rFonts w:ascii="Franklin Gothic Book" w:hAnsi="Franklin Gothic Boo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1FC" w:rsidRPr="00EE14A5" w:rsidRDefault="004831FC" w:rsidP="000C5F23">
            <w:pPr>
              <w:rPr>
                <w:rFonts w:ascii="Franklin Gothic Book" w:hAnsi="Franklin Gothic Book"/>
              </w:rPr>
            </w:pPr>
            <w:r w:rsidRPr="00EE14A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1FC" w:rsidRPr="00EE14A5" w:rsidRDefault="004831FC" w:rsidP="000C5F23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7D121F" w:rsidRPr="009808DF" w:rsidRDefault="007D121F" w:rsidP="00933119">
      <w:pPr>
        <w:jc w:val="both"/>
        <w:rPr>
          <w:rFonts w:ascii="Franklin Gothic Book" w:hAnsi="Franklin Gothic Book"/>
        </w:rPr>
      </w:pPr>
      <w:r w:rsidRPr="009808DF">
        <w:rPr>
          <w:rFonts w:ascii="Franklin Gothic Book" w:hAnsi="Franklin Gothic Book"/>
        </w:rPr>
        <w:t>____</w:t>
      </w:r>
      <w:r w:rsidR="000B58CC">
        <w:rPr>
          <w:rFonts w:ascii="Franklin Gothic Book" w:hAnsi="Franklin Gothic Book"/>
        </w:rPr>
        <w:t>_______________________________</w:t>
      </w: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9A6634">
            <w:pPr>
              <w:widowControl w:val="0"/>
              <w:numPr>
                <w:ilvl w:val="0"/>
                <w:numId w:val="36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поставку </w:t>
      </w:r>
      <w:r w:rsidR="004F258F" w:rsidRPr="004F258F">
        <w:rPr>
          <w:rFonts w:ascii="Franklin Gothic Book" w:hAnsi="Franklin Gothic Book"/>
          <w:i/>
        </w:rPr>
        <w:t>строительных гвоздей ГОСТ 4028-63</w:t>
      </w:r>
      <w:r w:rsidR="00667757" w:rsidRPr="00667757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2D360F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E27B3F">
      <w:pPr>
        <w:pStyle w:val="afff6"/>
        <w:keepNext/>
        <w:keepLines/>
        <w:numPr>
          <w:ilvl w:val="0"/>
          <w:numId w:val="17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 xml:space="preserve">Наименование </w:t>
      </w:r>
      <w:proofErr w:type="gramStart"/>
      <w:r w:rsidRPr="00E27B3F">
        <w:rPr>
          <w:rFonts w:ascii="Franklin Gothic Book" w:hAnsi="Franklin Gothic Book"/>
          <w:i/>
        </w:rPr>
        <w:t>закупки:_</w:t>
      </w:r>
      <w:proofErr w:type="gramEnd"/>
      <w:r w:rsidRPr="00E27B3F">
        <w:rPr>
          <w:rFonts w:ascii="Franklin Gothic Book" w:hAnsi="Franklin Gothic Book"/>
          <w:i/>
        </w:rPr>
        <w:t>_</w:t>
      </w:r>
      <w:r w:rsidR="002370C6" w:rsidRPr="00E27B3F">
        <w:rPr>
          <w:rFonts w:ascii="Franklin Gothic Book" w:hAnsi="Franklin Gothic Book"/>
        </w:rPr>
        <w:t xml:space="preserve"> </w:t>
      </w:r>
      <w:r w:rsidR="002370C6" w:rsidRPr="00E27B3F">
        <w:rPr>
          <w:rFonts w:ascii="Franklin Gothic Book" w:hAnsi="Franklin Gothic Book"/>
          <w:u w:val="single"/>
        </w:rPr>
        <w:t xml:space="preserve">Поставка </w:t>
      </w:r>
      <w:r w:rsidR="00261AA0" w:rsidRPr="00261AA0">
        <w:rPr>
          <w:rFonts w:ascii="Franklin Gothic Book" w:hAnsi="Franklin Gothic Book"/>
          <w:u w:val="single"/>
        </w:rPr>
        <w:t>строительных гвоздей ГОСТ 4028-63</w:t>
      </w:r>
      <w:r w:rsidR="002370C6" w:rsidRPr="00E27B3F">
        <w:rPr>
          <w:rFonts w:ascii="Franklin Gothic Book" w:hAnsi="Franklin Gothic Book"/>
          <w:u w:val="single"/>
        </w:rPr>
        <w:t>.</w:t>
      </w:r>
      <w:r w:rsidR="006A0D8B" w:rsidRPr="00E27B3F">
        <w:rPr>
          <w:rFonts w:ascii="Franklin Gothic Book" w:hAnsi="Franklin Gothic Book"/>
          <w:i/>
        </w:rPr>
        <w:t>_________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746BAD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746BAD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FD67B4"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Pr="006A0D8B">
              <w:rPr>
                <w:rFonts w:ascii="Franklin Gothic Book" w:hAnsi="Franklin Gothic Book"/>
                <w:b/>
              </w:rPr>
              <w:t xml:space="preserve">: </w:t>
            </w:r>
            <w:r w:rsidR="002370C6" w:rsidRPr="006A0D8B">
              <w:rPr>
                <w:rFonts w:ascii="Franklin Gothic Book" w:hAnsi="Franklin Gothic Book"/>
              </w:rPr>
              <w:t xml:space="preserve">Поставка </w:t>
            </w:r>
            <w:r w:rsidR="00261AA0" w:rsidRPr="00261AA0">
              <w:rPr>
                <w:rFonts w:ascii="Franklin Gothic Book" w:hAnsi="Franklin Gothic Book"/>
              </w:rPr>
              <w:t>строительных гвоздей ГОСТ 4028-63</w:t>
            </w:r>
            <w:r w:rsidR="008E2557">
              <w:rPr>
                <w:rFonts w:ascii="Franklin Gothic Book" w:hAnsi="Franklin Gothic Book"/>
              </w:rPr>
              <w:t>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A37A78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61AA0" w:rsidRPr="00261AA0">
              <w:rPr>
                <w:rFonts w:ascii="Franklin Gothic Book" w:hAnsi="Franklin Gothic Book"/>
              </w:rPr>
              <w:t>405 000,00 (четыреста пять тысяч) рублей 00 копеек с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Pr="006A0D8B">
              <w:rPr>
                <w:rFonts w:ascii="Franklin Gothic Book" w:hAnsi="Franklin Gothic Book"/>
              </w:rPr>
              <w:t>Р</w:t>
            </w:r>
            <w:r w:rsidR="00057B8B" w:rsidRPr="006A0D8B">
              <w:rPr>
                <w:rFonts w:ascii="Franklin Gothic Book" w:hAnsi="Franklin Gothic Book"/>
              </w:rPr>
              <w:t>оссийский р</w:t>
            </w:r>
            <w:r w:rsidRPr="006A0D8B">
              <w:rPr>
                <w:rFonts w:ascii="Franklin Gothic Book" w:hAnsi="Franklin Gothic Book"/>
              </w:rPr>
              <w:t>убль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61AA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</w:t>
            </w:r>
            <w:r w:rsidR="009F348B">
              <w:rPr>
                <w:rFonts w:ascii="Franklin Gothic Book" w:hAnsi="Franklin Gothic Book"/>
              </w:rPr>
              <w:t>сковскому вр</w:t>
            </w:r>
            <w:r w:rsidR="00261AA0">
              <w:rPr>
                <w:rFonts w:ascii="Franklin Gothic Book" w:hAnsi="Franklin Gothic Book"/>
              </w:rPr>
              <w:t>емени 22</w:t>
            </w:r>
            <w:r w:rsidR="00B966ED">
              <w:rPr>
                <w:rFonts w:ascii="Franklin Gothic Book" w:hAnsi="Franklin Gothic Book"/>
              </w:rPr>
              <w:t xml:space="preserve"> </w:t>
            </w:r>
            <w:r w:rsidR="00B942D3">
              <w:rPr>
                <w:rFonts w:ascii="Franklin Gothic Book" w:hAnsi="Franklin Gothic Book"/>
              </w:rPr>
              <w:t>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61AA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261AA0">
              <w:rPr>
                <w:rFonts w:ascii="Franklin Gothic Book" w:hAnsi="Franklin Gothic Book"/>
              </w:rPr>
              <w:t>12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A45E40">
              <w:rPr>
                <w:rFonts w:ascii="Franklin Gothic Book" w:hAnsi="Franklin Gothic Book"/>
              </w:rPr>
              <w:t>апреля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8A64E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61AA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261AA0">
              <w:rPr>
                <w:rFonts w:ascii="Franklin Gothic Book" w:hAnsi="Franklin Gothic Book"/>
              </w:rPr>
              <w:t>11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2D5303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540385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261AA0">
              <w:rPr>
                <w:rFonts w:ascii="Franklin Gothic Book" w:hAnsi="Franklin Gothic Book"/>
              </w:rPr>
              <w:t>17</w:t>
            </w:r>
            <w:r w:rsidR="00B942D3">
              <w:rPr>
                <w:rFonts w:ascii="Franklin Gothic Book" w:hAnsi="Franklin Gothic Book"/>
              </w:rPr>
              <w:t xml:space="preserve"> </w:t>
            </w:r>
            <w:r w:rsidR="00F77C1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3C7943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Цена Товара, установленная Приложением №1 к настоящему Договору, включает в </w:t>
            </w:r>
            <w:proofErr w:type="gramStart"/>
            <w:r w:rsidRPr="00B966ED">
              <w:rPr>
                <w:rFonts w:ascii="Franklin Gothic Book" w:hAnsi="Franklin Gothic Book"/>
              </w:rPr>
              <w:t>себя  все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налоги, сборы и пошлины, стоимость доставки и тары (упаковки</w:t>
            </w:r>
            <w:bookmarkStart w:id="20" w:name="_GoBack"/>
            <w:bookmarkEnd w:id="20"/>
            <w:r w:rsidRPr="00B966ED">
              <w:rPr>
                <w:rFonts w:ascii="Franklin Gothic Book" w:hAnsi="Franklin Gothic Book"/>
              </w:rPr>
              <w:t>), является окончательной и пересмотру не подлежит.</w:t>
            </w:r>
          </w:p>
          <w:p w:rsidR="00B966ED" w:rsidRPr="00B966ED" w:rsidRDefault="00B966ED" w:rsidP="00B966ED">
            <w:pPr>
              <w:numPr>
                <w:ilvl w:val="1"/>
                <w:numId w:val="40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 закупке товаров, работ, услуг ОАО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«В1», «В2», «В3», «Саа1»,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lastRenderedPageBreak/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255" w:rsidRDefault="00615255">
      <w:r>
        <w:separator/>
      </w:r>
    </w:p>
  </w:endnote>
  <w:endnote w:type="continuationSeparator" w:id="0">
    <w:p w:rsidR="00615255" w:rsidRDefault="0061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55" w:rsidRDefault="00615255">
    <w:pPr>
      <w:pStyle w:val="afa"/>
    </w:pPr>
  </w:p>
  <w:p w:rsidR="00615255" w:rsidRDefault="0061525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255" w:rsidRDefault="00615255">
      <w:r>
        <w:separator/>
      </w:r>
    </w:p>
  </w:footnote>
  <w:footnote w:type="continuationSeparator" w:id="0">
    <w:p w:rsidR="00615255" w:rsidRDefault="00615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06FA48B6"/>
    <w:multiLevelType w:val="multilevel"/>
    <w:tmpl w:val="891A4B1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4"/>
      <w:numFmt w:val="decimal"/>
      <w:lvlText w:val="%1.%2."/>
      <w:lvlJc w:val="left"/>
      <w:pPr>
        <w:ind w:left="62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4B64CEB"/>
    <w:multiLevelType w:val="multilevel"/>
    <w:tmpl w:val="DD92D3D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5B5FA1"/>
    <w:multiLevelType w:val="multilevel"/>
    <w:tmpl w:val="91748B1E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F67F2B"/>
    <w:multiLevelType w:val="hybridMultilevel"/>
    <w:tmpl w:val="ABC2E02E"/>
    <w:lvl w:ilvl="0" w:tplc="B1B2A6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5025C0"/>
    <w:multiLevelType w:val="hybridMultilevel"/>
    <w:tmpl w:val="A7BA1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34C01FB"/>
    <w:multiLevelType w:val="hybridMultilevel"/>
    <w:tmpl w:val="4BE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7A3699A"/>
    <w:multiLevelType w:val="hybridMultilevel"/>
    <w:tmpl w:val="89D64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B2D2955"/>
    <w:multiLevelType w:val="multilevel"/>
    <w:tmpl w:val="26446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9C005C1"/>
    <w:multiLevelType w:val="multilevel"/>
    <w:tmpl w:val="D882B0C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6"/>
  </w:num>
  <w:num w:numId="3">
    <w:abstractNumId w:val="38"/>
  </w:num>
  <w:num w:numId="4">
    <w:abstractNumId w:val="21"/>
  </w:num>
  <w:num w:numId="5">
    <w:abstractNumId w:val="5"/>
  </w:num>
  <w:num w:numId="6">
    <w:abstractNumId w:val="25"/>
  </w:num>
  <w:num w:numId="7">
    <w:abstractNumId w:val="33"/>
  </w:num>
  <w:num w:numId="8">
    <w:abstractNumId w:val="29"/>
  </w:num>
  <w:num w:numId="9">
    <w:abstractNumId w:val="42"/>
  </w:num>
  <w:num w:numId="10">
    <w:abstractNumId w:val="12"/>
  </w:num>
  <w:num w:numId="11">
    <w:abstractNumId w:val="43"/>
  </w:num>
  <w:num w:numId="12">
    <w:abstractNumId w:val="34"/>
  </w:num>
  <w:num w:numId="13">
    <w:abstractNumId w:val="13"/>
  </w:num>
  <w:num w:numId="14">
    <w:abstractNumId w:val="17"/>
  </w:num>
  <w:num w:numId="15">
    <w:abstractNumId w:val="8"/>
  </w:num>
  <w:num w:numId="16">
    <w:abstractNumId w:val="18"/>
  </w:num>
  <w:num w:numId="17">
    <w:abstractNumId w:val="20"/>
  </w:num>
  <w:num w:numId="18">
    <w:abstractNumId w:val="40"/>
  </w:num>
  <w:num w:numId="19">
    <w:abstractNumId w:val="41"/>
  </w:num>
  <w:num w:numId="20">
    <w:abstractNumId w:val="11"/>
  </w:num>
  <w:num w:numId="21">
    <w:abstractNumId w:val="31"/>
  </w:num>
  <w:num w:numId="22">
    <w:abstractNumId w:val="16"/>
  </w:num>
  <w:num w:numId="23">
    <w:abstractNumId w:val="19"/>
  </w:num>
  <w:num w:numId="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8"/>
  </w:num>
  <w:num w:numId="39">
    <w:abstractNumId w:val="39"/>
  </w:num>
  <w:num w:numId="40">
    <w:abstractNumId w:val="32"/>
  </w:num>
  <w:num w:numId="41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6"/>
  </w:num>
  <w:num w:numId="44">
    <w:abstractNumId w:val="44"/>
  </w:num>
  <w:num w:numId="45">
    <w:abstractNumId w:val="10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4D8F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AA0"/>
    <w:rsid w:val="00262278"/>
    <w:rsid w:val="00262C7B"/>
    <w:rsid w:val="00265AE9"/>
    <w:rsid w:val="00266F2D"/>
    <w:rsid w:val="00271F97"/>
    <w:rsid w:val="00272D26"/>
    <w:rsid w:val="002740EC"/>
    <w:rsid w:val="0027466C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5D0D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4822"/>
    <w:rsid w:val="002B5011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360F"/>
    <w:rsid w:val="002D5303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2801"/>
    <w:rsid w:val="00373ADE"/>
    <w:rsid w:val="00374A46"/>
    <w:rsid w:val="00375C9B"/>
    <w:rsid w:val="003806E8"/>
    <w:rsid w:val="00380B5A"/>
    <w:rsid w:val="00380DE5"/>
    <w:rsid w:val="003814FB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24DC"/>
    <w:rsid w:val="00392A30"/>
    <w:rsid w:val="003944B7"/>
    <w:rsid w:val="0039616C"/>
    <w:rsid w:val="003A0C77"/>
    <w:rsid w:val="003A1FE6"/>
    <w:rsid w:val="003A2378"/>
    <w:rsid w:val="003A25A1"/>
    <w:rsid w:val="003A2D92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C7943"/>
    <w:rsid w:val="003D0ACB"/>
    <w:rsid w:val="003D126C"/>
    <w:rsid w:val="003D16BC"/>
    <w:rsid w:val="003D2450"/>
    <w:rsid w:val="003D3819"/>
    <w:rsid w:val="003D5878"/>
    <w:rsid w:val="003D5E85"/>
    <w:rsid w:val="003D6761"/>
    <w:rsid w:val="003E02C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04A6D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1FC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9709A"/>
    <w:rsid w:val="004A014A"/>
    <w:rsid w:val="004A0A4F"/>
    <w:rsid w:val="004A23C8"/>
    <w:rsid w:val="004A258E"/>
    <w:rsid w:val="004A2916"/>
    <w:rsid w:val="004A3EBA"/>
    <w:rsid w:val="004A5181"/>
    <w:rsid w:val="004A534E"/>
    <w:rsid w:val="004A5450"/>
    <w:rsid w:val="004A612D"/>
    <w:rsid w:val="004A771C"/>
    <w:rsid w:val="004B0129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2A81"/>
    <w:rsid w:val="004E3CAE"/>
    <w:rsid w:val="004E3F3F"/>
    <w:rsid w:val="004E445E"/>
    <w:rsid w:val="004E4840"/>
    <w:rsid w:val="004E5ABD"/>
    <w:rsid w:val="004E65F3"/>
    <w:rsid w:val="004E6822"/>
    <w:rsid w:val="004F258F"/>
    <w:rsid w:val="004F2727"/>
    <w:rsid w:val="004F29DA"/>
    <w:rsid w:val="004F35A7"/>
    <w:rsid w:val="004F3D7C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385"/>
    <w:rsid w:val="00540FA3"/>
    <w:rsid w:val="00541009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1B4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5255"/>
    <w:rsid w:val="0061702F"/>
    <w:rsid w:val="006204A3"/>
    <w:rsid w:val="00622848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C5D"/>
    <w:rsid w:val="00660DBA"/>
    <w:rsid w:val="0066218E"/>
    <w:rsid w:val="00662921"/>
    <w:rsid w:val="00664A31"/>
    <w:rsid w:val="006656E1"/>
    <w:rsid w:val="0066634C"/>
    <w:rsid w:val="00667757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1BBA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4E5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42D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1EF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1A84"/>
    <w:rsid w:val="009F317E"/>
    <w:rsid w:val="009F325F"/>
    <w:rsid w:val="009F348B"/>
    <w:rsid w:val="009F46F4"/>
    <w:rsid w:val="009F4D60"/>
    <w:rsid w:val="009F6D05"/>
    <w:rsid w:val="009F7574"/>
    <w:rsid w:val="009F761A"/>
    <w:rsid w:val="009F7779"/>
    <w:rsid w:val="00A00D46"/>
    <w:rsid w:val="00A02458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28C1"/>
    <w:rsid w:val="00A13054"/>
    <w:rsid w:val="00A13875"/>
    <w:rsid w:val="00A152D4"/>
    <w:rsid w:val="00A15A50"/>
    <w:rsid w:val="00A15B69"/>
    <w:rsid w:val="00A165CF"/>
    <w:rsid w:val="00A20A1C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3708"/>
    <w:rsid w:val="00A45193"/>
    <w:rsid w:val="00A45E40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95F26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4BD"/>
    <w:rsid w:val="00AD2BC5"/>
    <w:rsid w:val="00AD2D8A"/>
    <w:rsid w:val="00AD2F49"/>
    <w:rsid w:val="00AD328D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2D3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6A3C"/>
    <w:rsid w:val="00BD7358"/>
    <w:rsid w:val="00BE093B"/>
    <w:rsid w:val="00BE0D32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5802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8EB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1A9A"/>
    <w:rsid w:val="00C92125"/>
    <w:rsid w:val="00C9320B"/>
    <w:rsid w:val="00C9450E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05F6"/>
    <w:rsid w:val="00CF1BA9"/>
    <w:rsid w:val="00CF2168"/>
    <w:rsid w:val="00CF47D5"/>
    <w:rsid w:val="00CF6273"/>
    <w:rsid w:val="00CF6AC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74B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0CC8"/>
    <w:rsid w:val="00D721F7"/>
    <w:rsid w:val="00D7240D"/>
    <w:rsid w:val="00D726DB"/>
    <w:rsid w:val="00D72AE7"/>
    <w:rsid w:val="00D732E7"/>
    <w:rsid w:val="00D73DA0"/>
    <w:rsid w:val="00D764DF"/>
    <w:rsid w:val="00D7725A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C789A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3294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492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4129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D03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4A5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0C"/>
    <w:rsid w:val="00F70EBA"/>
    <w:rsid w:val="00F7318A"/>
    <w:rsid w:val="00F73951"/>
    <w:rsid w:val="00F74B1B"/>
    <w:rsid w:val="00F74EDB"/>
    <w:rsid w:val="00F7558B"/>
    <w:rsid w:val="00F75629"/>
    <w:rsid w:val="00F7618B"/>
    <w:rsid w:val="00F77C1C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928D2CD5-521D-406C-84F4-3814849E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8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table" w:customStyle="1" w:styleId="180">
    <w:name w:val="Сетка таблицы18"/>
    <w:basedOn w:val="a5"/>
    <w:next w:val="aff7"/>
    <w:uiPriority w:val="59"/>
    <w:rsid w:val="00C258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5"/>
    <w:next w:val="aff7"/>
    <w:uiPriority w:val="59"/>
    <w:rsid w:val="00A128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5"/>
    <w:next w:val="aff7"/>
    <w:uiPriority w:val="59"/>
    <w:rsid w:val="009D41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5"/>
    <w:next w:val="aff7"/>
    <w:uiPriority w:val="59"/>
    <w:rsid w:val="004970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5"/>
    <w:next w:val="aff7"/>
    <w:uiPriority w:val="59"/>
    <w:rsid w:val="00E1449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5"/>
    <w:next w:val="aff7"/>
    <w:uiPriority w:val="59"/>
    <w:rsid w:val="003E02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5"/>
    <w:next w:val="aff7"/>
    <w:uiPriority w:val="59"/>
    <w:rsid w:val="006152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FD3F0-56A7-4577-8C82-A2A19D60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27</Pages>
  <Words>8045</Words>
  <Characters>60590</Characters>
  <Application>Microsoft Office Word</Application>
  <DocSecurity>0</DocSecurity>
  <Lines>504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68499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Чатян Давид Гагикович</cp:lastModifiedBy>
  <cp:revision>39</cp:revision>
  <cp:lastPrinted>2017-03-10T12:15:00Z</cp:lastPrinted>
  <dcterms:created xsi:type="dcterms:W3CDTF">2016-05-17T08:03:00Z</dcterms:created>
  <dcterms:modified xsi:type="dcterms:W3CDTF">2017-03-10T12:15:00Z</dcterms:modified>
</cp:coreProperties>
</file>